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573B"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28420D30" w14:textId="77777777" w:rsidTr="5C06565F">
        <w:trPr>
          <w:trHeight w:val="413"/>
        </w:trPr>
        <w:tc>
          <w:tcPr>
            <w:tcW w:w="9498" w:type="dxa"/>
            <w:gridSpan w:val="3"/>
          </w:tcPr>
          <w:p w14:paraId="255425FC" w14:textId="35EE729E" w:rsidR="002B21C3" w:rsidRPr="004C3FFF" w:rsidRDefault="00174203" w:rsidP="009E7538">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5D7C6F">
              <w:rPr>
                <w:rFonts w:ascii="Gill Sans MT" w:hAnsi="Gill Sans MT" w:cs="Arial"/>
                <w:b/>
                <w:sz w:val="22"/>
                <w:szCs w:val="22"/>
              </w:rPr>
              <w:t xml:space="preserve"> </w:t>
            </w:r>
            <w:r w:rsidR="009E7538">
              <w:rPr>
                <w:rFonts w:ascii="Gill Sans MT" w:hAnsi="Gill Sans MT" w:cs="Arial"/>
                <w:sz w:val="22"/>
                <w:szCs w:val="22"/>
                <w:lang w:eastAsia="en-GB"/>
              </w:rPr>
              <w:t>Supply Chain</w:t>
            </w:r>
            <w:r w:rsidR="00340800">
              <w:rPr>
                <w:rFonts w:ascii="Gill Sans MT" w:hAnsi="Gill Sans MT" w:cs="Arial"/>
                <w:sz w:val="22"/>
                <w:szCs w:val="22"/>
                <w:lang w:eastAsia="en-GB"/>
              </w:rPr>
              <w:t xml:space="preserve"> </w:t>
            </w:r>
            <w:r w:rsidR="00D60320">
              <w:rPr>
                <w:rFonts w:ascii="Gill Sans MT" w:hAnsi="Gill Sans MT" w:cs="Arial"/>
                <w:sz w:val="22"/>
                <w:szCs w:val="22"/>
                <w:lang w:eastAsia="en-GB"/>
              </w:rPr>
              <w:t>Officer</w:t>
            </w:r>
          </w:p>
        </w:tc>
      </w:tr>
      <w:tr w:rsidR="00174203" w:rsidRPr="007D0E7E" w14:paraId="0588D84B" w14:textId="77777777" w:rsidTr="5C06565F">
        <w:trPr>
          <w:trHeight w:val="404"/>
        </w:trPr>
        <w:tc>
          <w:tcPr>
            <w:tcW w:w="4253" w:type="dxa"/>
            <w:tcBorders>
              <w:bottom w:val="single" w:sz="4" w:space="0" w:color="auto"/>
            </w:tcBorders>
          </w:tcPr>
          <w:p w14:paraId="0900BFB6" w14:textId="15C92695" w:rsidR="00EF33BF" w:rsidRPr="007D0E7E" w:rsidRDefault="00F55B51" w:rsidP="00EA7914">
            <w:pPr>
              <w:tabs>
                <w:tab w:val="left" w:pos="1418"/>
              </w:tabs>
              <w:rPr>
                <w:rFonts w:ascii="Gill Sans MT" w:hAnsi="Gill Sans MT" w:cs="Arial"/>
                <w:sz w:val="22"/>
                <w:szCs w:val="22"/>
              </w:rPr>
            </w:pPr>
            <w:r w:rsidRPr="007D0E7E">
              <w:rPr>
                <w:rFonts w:ascii="Gill Sans MT" w:hAnsi="Gill Sans MT" w:cs="Arial"/>
                <w:b/>
                <w:sz w:val="22"/>
                <w:szCs w:val="22"/>
              </w:rPr>
              <w:t>TEAM/PROGRAMME</w:t>
            </w:r>
            <w:r w:rsidR="00174203" w:rsidRPr="007D0E7E">
              <w:rPr>
                <w:rFonts w:ascii="Gill Sans MT" w:hAnsi="Gill Sans MT" w:cs="Arial"/>
                <w:b/>
                <w:sz w:val="22"/>
                <w:szCs w:val="22"/>
              </w:rPr>
              <w:t xml:space="preserve">: </w:t>
            </w:r>
            <w:r w:rsidR="00EA7914">
              <w:rPr>
                <w:rFonts w:ascii="Gill Sans MT" w:hAnsi="Gill Sans MT" w:cs="Arial"/>
                <w:b/>
                <w:sz w:val="22"/>
                <w:szCs w:val="22"/>
              </w:rPr>
              <w:t>Supply Chain</w:t>
            </w:r>
          </w:p>
        </w:tc>
        <w:tc>
          <w:tcPr>
            <w:tcW w:w="5245" w:type="dxa"/>
            <w:gridSpan w:val="2"/>
            <w:tcBorders>
              <w:bottom w:val="single" w:sz="4" w:space="0" w:color="auto"/>
            </w:tcBorders>
          </w:tcPr>
          <w:p w14:paraId="7CC7515A" w14:textId="5B420158" w:rsidR="00174203" w:rsidRPr="007D0E7E" w:rsidRDefault="00F55B51">
            <w:pPr>
              <w:tabs>
                <w:tab w:val="left" w:pos="1693"/>
              </w:tabs>
              <w:rPr>
                <w:rFonts w:ascii="Gill Sans MT" w:hAnsi="Gill Sans MT" w:cs="Arial"/>
                <w:b/>
                <w:sz w:val="22"/>
                <w:szCs w:val="22"/>
              </w:rPr>
            </w:pPr>
            <w:r w:rsidRPr="007D0E7E">
              <w:rPr>
                <w:rFonts w:ascii="Gill Sans MT" w:hAnsi="Gill Sans MT" w:cs="Arial"/>
                <w:b/>
                <w:sz w:val="22"/>
                <w:szCs w:val="22"/>
              </w:rPr>
              <w:t>LOCATION</w:t>
            </w:r>
            <w:r w:rsidR="00174203" w:rsidRPr="007D0E7E">
              <w:rPr>
                <w:rFonts w:ascii="Gill Sans MT" w:hAnsi="Gill Sans MT" w:cs="Arial"/>
                <w:b/>
                <w:sz w:val="22"/>
                <w:szCs w:val="22"/>
              </w:rPr>
              <w:t xml:space="preserve">: </w:t>
            </w:r>
            <w:r w:rsidR="00C0645C">
              <w:rPr>
                <w:rFonts w:ascii="Gill Sans MT" w:hAnsi="Gill Sans MT" w:cs="Arial"/>
                <w:b/>
                <w:sz w:val="22"/>
                <w:szCs w:val="22"/>
              </w:rPr>
              <w:t xml:space="preserve">Country Office </w:t>
            </w:r>
          </w:p>
        </w:tc>
      </w:tr>
      <w:tr w:rsidR="00174203" w:rsidRPr="007D0E7E" w14:paraId="6556D97F" w14:textId="77777777" w:rsidTr="5C06565F">
        <w:trPr>
          <w:trHeight w:val="425"/>
        </w:trPr>
        <w:tc>
          <w:tcPr>
            <w:tcW w:w="4253" w:type="dxa"/>
            <w:tcBorders>
              <w:bottom w:val="single" w:sz="4" w:space="0" w:color="auto"/>
            </w:tcBorders>
          </w:tcPr>
          <w:p w14:paraId="6DDE6C9E" w14:textId="509EC72C" w:rsidR="00F55B51" w:rsidRPr="007D0E7E" w:rsidRDefault="00EF33BF" w:rsidP="0098416F">
            <w:pPr>
              <w:tabs>
                <w:tab w:val="left" w:pos="1134"/>
              </w:tabs>
              <w:rPr>
                <w:rFonts w:ascii="Gill Sans MT" w:hAnsi="Gill Sans MT" w:cs="Arial"/>
                <w:sz w:val="22"/>
                <w:szCs w:val="22"/>
              </w:rPr>
            </w:pPr>
            <w:r w:rsidRPr="007D0E7E">
              <w:rPr>
                <w:rFonts w:ascii="Gill Sans MT" w:hAnsi="Gill Sans MT" w:cs="Arial"/>
                <w:b/>
                <w:sz w:val="22"/>
                <w:szCs w:val="22"/>
              </w:rPr>
              <w:t>GRADE</w:t>
            </w:r>
            <w:r w:rsidR="00F55B51" w:rsidRPr="007D0E7E">
              <w:rPr>
                <w:rFonts w:ascii="Gill Sans MT" w:hAnsi="Gill Sans MT" w:cs="Arial"/>
                <w:sz w:val="22"/>
                <w:szCs w:val="22"/>
              </w:rPr>
              <w:t xml:space="preserve">: </w:t>
            </w:r>
            <w:r w:rsidR="00542683">
              <w:rPr>
                <w:rFonts w:ascii="Gill Sans MT" w:hAnsi="Gill Sans MT" w:cs="Arial"/>
                <w:sz w:val="22"/>
                <w:szCs w:val="22"/>
              </w:rPr>
              <w:t>5</w:t>
            </w:r>
            <w:r w:rsidR="00F9086D" w:rsidRPr="007D0E7E">
              <w:rPr>
                <w:rFonts w:ascii="Gill Sans MT" w:hAnsi="Gill Sans MT" w:cs="Arial"/>
                <w:sz w:val="22"/>
                <w:szCs w:val="22"/>
              </w:rPr>
              <w:t xml:space="preserve"> </w:t>
            </w:r>
          </w:p>
        </w:tc>
        <w:tc>
          <w:tcPr>
            <w:tcW w:w="5245" w:type="dxa"/>
            <w:gridSpan w:val="2"/>
            <w:tcBorders>
              <w:bottom w:val="single" w:sz="4" w:space="0" w:color="auto"/>
            </w:tcBorders>
          </w:tcPr>
          <w:p w14:paraId="08F9CC28" w14:textId="77777777" w:rsidR="00624CD4" w:rsidRPr="007D0E7E" w:rsidRDefault="00B5365E" w:rsidP="00624CD4">
            <w:pPr>
              <w:tabs>
                <w:tab w:val="left" w:pos="984"/>
              </w:tabs>
              <w:rPr>
                <w:rFonts w:ascii="Gill Sans MT" w:hAnsi="Gill Sans MT" w:cs="Arial"/>
                <w:b/>
                <w:sz w:val="22"/>
                <w:szCs w:val="22"/>
              </w:rPr>
            </w:pPr>
            <w:r w:rsidRPr="007D0E7E">
              <w:rPr>
                <w:rFonts w:ascii="Gill Sans MT" w:hAnsi="Gill Sans MT" w:cs="Arial"/>
                <w:b/>
                <w:sz w:val="22"/>
                <w:szCs w:val="22"/>
              </w:rPr>
              <w:t>CONTRACT</w:t>
            </w:r>
            <w:r w:rsidR="00E2250C" w:rsidRPr="007D0E7E">
              <w:rPr>
                <w:rFonts w:ascii="Gill Sans MT" w:hAnsi="Gill Sans MT" w:cs="Arial"/>
                <w:b/>
                <w:sz w:val="22"/>
                <w:szCs w:val="22"/>
              </w:rPr>
              <w:t xml:space="preserve"> LENGTH</w:t>
            </w:r>
            <w:r w:rsidRPr="007D0E7E">
              <w:rPr>
                <w:rFonts w:ascii="Gill Sans MT" w:hAnsi="Gill Sans MT" w:cs="Arial"/>
                <w:b/>
                <w:sz w:val="22"/>
                <w:szCs w:val="22"/>
              </w:rPr>
              <w:t>:</w:t>
            </w:r>
          </w:p>
          <w:p w14:paraId="7219DD97" w14:textId="35B399A7" w:rsidR="00267F7F" w:rsidRPr="007D0E7E" w:rsidRDefault="00450C6E" w:rsidP="0098416F">
            <w:pPr>
              <w:tabs>
                <w:tab w:val="left" w:pos="984"/>
              </w:tabs>
              <w:rPr>
                <w:rFonts w:ascii="Gill Sans MT" w:hAnsi="Gill Sans MT" w:cs="Arial"/>
                <w:b/>
                <w:i/>
                <w:color w:val="808080"/>
                <w:sz w:val="22"/>
                <w:szCs w:val="22"/>
              </w:rPr>
            </w:pPr>
            <w:r>
              <w:rPr>
                <w:rFonts w:ascii="Gill Sans MT" w:hAnsi="Gill Sans MT" w:cs="Arial"/>
                <w:b/>
                <w:sz w:val="22"/>
                <w:szCs w:val="22"/>
              </w:rPr>
              <w:t>Maximum 8 months</w:t>
            </w:r>
          </w:p>
        </w:tc>
      </w:tr>
      <w:tr w:rsidR="00770638" w:rsidRPr="007D0E7E" w14:paraId="74E1954E" w14:textId="77777777" w:rsidTr="5C06565F">
        <w:trPr>
          <w:trHeight w:val="1511"/>
        </w:trPr>
        <w:tc>
          <w:tcPr>
            <w:tcW w:w="9498" w:type="dxa"/>
            <w:gridSpan w:val="3"/>
            <w:tcBorders>
              <w:bottom w:val="single" w:sz="4" w:space="0" w:color="auto"/>
            </w:tcBorders>
          </w:tcPr>
          <w:p w14:paraId="7D5884D1" w14:textId="013C19B0" w:rsidR="00F625AD" w:rsidRPr="00A81B96" w:rsidRDefault="00F625AD" w:rsidP="00F625AD">
            <w:pPr>
              <w:tabs>
                <w:tab w:val="left" w:pos="984"/>
              </w:tabs>
              <w:rPr>
                <w:rFonts w:ascii="Gill Sans MT" w:hAnsi="Gill Sans MT" w:cs="Arial"/>
                <w:sz w:val="22"/>
                <w:szCs w:val="22"/>
                <w:lang w:val="en-US"/>
              </w:rPr>
            </w:pPr>
            <w:r w:rsidRPr="00A81B96">
              <w:rPr>
                <w:rFonts w:ascii="Gill Sans MT" w:hAnsi="Gill Sans MT" w:cs="Arial"/>
                <w:b/>
                <w:sz w:val="22"/>
                <w:szCs w:val="22"/>
              </w:rPr>
              <w:t>CHILD SAFEGUARDING: 1</w:t>
            </w:r>
          </w:p>
          <w:p w14:paraId="539421CD" w14:textId="33F2C975" w:rsidR="00770638" w:rsidRPr="007D0E7E" w:rsidRDefault="00F625AD" w:rsidP="00E43594">
            <w:pPr>
              <w:rPr>
                <w:rFonts w:ascii="Gill Sans MT" w:hAnsi="Gill Sans MT" w:cs="Arial"/>
                <w:sz w:val="22"/>
                <w:szCs w:val="22"/>
              </w:rPr>
            </w:pPr>
            <w:r w:rsidRPr="00A81B96">
              <w:rPr>
                <w:rFonts w:ascii="Gill Sans MT" w:hAnsi="Gill Sans MT" w:cs="Arial"/>
                <w:sz w:val="22"/>
                <w:szCs w:val="22"/>
                <w:lang w:val="en-US"/>
              </w:rPr>
              <w:t xml:space="preserve">Level 1:  the post holder will not have contact with children and/or young people, or access to personal data about children or young people, as part of their work; </w:t>
            </w:r>
            <w:r w:rsidR="00EC2EFC" w:rsidRPr="00A81B96">
              <w:rPr>
                <w:rFonts w:ascii="Gill Sans MT" w:hAnsi="Gill Sans MT" w:cs="Arial"/>
                <w:sz w:val="22"/>
                <w:szCs w:val="22"/>
                <w:lang w:val="en-US"/>
              </w:rPr>
              <w:t>therefore,</w:t>
            </w:r>
            <w:r w:rsidRPr="00A81B96">
              <w:rPr>
                <w:rFonts w:ascii="Gill Sans MT" w:hAnsi="Gill Sans MT" w:cs="Arial"/>
                <w:sz w:val="22"/>
                <w:szCs w:val="22"/>
                <w:lang w:val="en-US"/>
              </w:rPr>
              <w:t xml:space="preserve"> a police check will not be mandatory for this post unless the content of the post changes, in which case the Child Safeguarding level should be reviewed.</w:t>
            </w:r>
          </w:p>
        </w:tc>
      </w:tr>
      <w:tr w:rsidR="00174203" w:rsidRPr="007D0E7E" w14:paraId="20759EBD" w14:textId="77777777" w:rsidTr="5C06565F">
        <w:trPr>
          <w:trHeight w:val="1765"/>
        </w:trPr>
        <w:tc>
          <w:tcPr>
            <w:tcW w:w="9498" w:type="dxa"/>
            <w:gridSpan w:val="3"/>
          </w:tcPr>
          <w:p w14:paraId="0D29B764" w14:textId="77777777" w:rsidR="009E7A96" w:rsidRPr="007D0E7E" w:rsidRDefault="002B21C3" w:rsidP="009E7A96">
            <w:pPr>
              <w:rPr>
                <w:rFonts w:ascii="Gill Sans MT" w:hAnsi="Gill Sans MT" w:cs="Arial"/>
                <w:b/>
                <w:sz w:val="22"/>
                <w:szCs w:val="22"/>
              </w:rPr>
            </w:pPr>
            <w:r w:rsidRPr="007D0E7E">
              <w:rPr>
                <w:rFonts w:ascii="Gill Sans MT" w:hAnsi="Gill Sans MT" w:cs="Arial"/>
                <w:b/>
                <w:sz w:val="22"/>
                <w:szCs w:val="22"/>
              </w:rPr>
              <w:t>ROLE</w:t>
            </w:r>
            <w:r w:rsidR="00D5085F" w:rsidRPr="007D0E7E">
              <w:rPr>
                <w:rFonts w:ascii="Gill Sans MT" w:hAnsi="Gill Sans MT" w:cs="Arial"/>
                <w:b/>
                <w:sz w:val="22"/>
                <w:szCs w:val="22"/>
              </w:rPr>
              <w:t xml:space="preserve"> PURPOSE</w:t>
            </w:r>
            <w:r w:rsidRPr="007D0E7E">
              <w:rPr>
                <w:rFonts w:ascii="Gill Sans MT" w:hAnsi="Gill Sans MT" w:cs="Arial"/>
                <w:b/>
                <w:sz w:val="22"/>
                <w:szCs w:val="22"/>
              </w:rPr>
              <w:t>:</w:t>
            </w:r>
            <w:r w:rsidR="00984B86" w:rsidRPr="007D0E7E">
              <w:rPr>
                <w:rFonts w:ascii="Gill Sans MT" w:hAnsi="Gill Sans MT" w:cs="Arial"/>
                <w:b/>
                <w:sz w:val="22"/>
                <w:szCs w:val="22"/>
              </w:rPr>
              <w:t xml:space="preserve"> </w:t>
            </w:r>
          </w:p>
          <w:p w14:paraId="146D3A18" w14:textId="77777777" w:rsidR="009E7A96" w:rsidRPr="002E1024" w:rsidRDefault="009E7A96" w:rsidP="009E7A96">
            <w:pPr>
              <w:rPr>
                <w:rFonts w:ascii="Gill Sans MT" w:hAnsi="Gill Sans MT" w:cs="Arial"/>
                <w:b/>
                <w:sz w:val="12"/>
                <w:szCs w:val="22"/>
              </w:rPr>
            </w:pPr>
          </w:p>
          <w:p w14:paraId="02644C1C" w14:textId="2C90F5AE" w:rsidR="009B3DD6" w:rsidRDefault="009B3DD6" w:rsidP="009174D6">
            <w:pPr>
              <w:rPr>
                <w:rFonts w:ascii="Gill Sans MT" w:hAnsi="Gill Sans MT" w:cs="Arial"/>
                <w:sz w:val="22"/>
                <w:szCs w:val="22"/>
              </w:rPr>
            </w:pPr>
            <w:r>
              <w:rPr>
                <w:rFonts w:ascii="Gill Sans MT" w:hAnsi="Gill Sans MT" w:cs="Arial"/>
                <w:sz w:val="22"/>
                <w:szCs w:val="22"/>
              </w:rPr>
              <w:t>The position will</w:t>
            </w:r>
            <w:r w:rsidRPr="00A81B96">
              <w:rPr>
                <w:rFonts w:ascii="Gill Sans MT" w:hAnsi="Gill Sans MT" w:cs="Arial"/>
                <w:sz w:val="22"/>
                <w:szCs w:val="22"/>
              </w:rPr>
              <w:t xml:space="preserve"> be responsible to implement all procurement activities for</w:t>
            </w:r>
            <w:r w:rsidR="00262228">
              <w:rPr>
                <w:rFonts w:ascii="Gill Sans MT" w:hAnsi="Gill Sans MT" w:cs="Arial"/>
                <w:sz w:val="22"/>
                <w:szCs w:val="22"/>
              </w:rPr>
              <w:t xml:space="preserve"> </w:t>
            </w:r>
            <w:r w:rsidR="00A750AE">
              <w:rPr>
                <w:rFonts w:ascii="Gill Sans MT" w:hAnsi="Gill Sans MT" w:cs="Arial"/>
                <w:sz w:val="22"/>
                <w:szCs w:val="22"/>
              </w:rPr>
              <w:t>assigned</w:t>
            </w:r>
            <w:r>
              <w:rPr>
                <w:rFonts w:ascii="Gill Sans MT" w:hAnsi="Gill Sans MT" w:cs="Arial"/>
                <w:sz w:val="22"/>
                <w:szCs w:val="22"/>
              </w:rPr>
              <w:t xml:space="preserve"> </w:t>
            </w:r>
            <w:r w:rsidRPr="00A81B96">
              <w:rPr>
                <w:rFonts w:ascii="Gill Sans MT" w:hAnsi="Gill Sans MT" w:cs="Arial"/>
                <w:sz w:val="22"/>
                <w:szCs w:val="22"/>
              </w:rPr>
              <w:t xml:space="preserve">projects </w:t>
            </w:r>
            <w:r w:rsidR="00032754">
              <w:rPr>
                <w:rFonts w:ascii="Gill Sans MT" w:hAnsi="Gill Sans MT" w:cs="Arial"/>
                <w:sz w:val="22"/>
                <w:szCs w:val="22"/>
              </w:rPr>
              <w:t xml:space="preserve">and office operation </w:t>
            </w:r>
            <w:r w:rsidRPr="00A81B96">
              <w:rPr>
                <w:rFonts w:ascii="Gill Sans MT" w:hAnsi="Gill Sans MT" w:cs="Arial"/>
                <w:sz w:val="22"/>
                <w:szCs w:val="22"/>
              </w:rPr>
              <w:t>and ensure that goods are purchased to meet identified project needs in quality and time; warehouse management including TIM</w:t>
            </w:r>
            <w:r w:rsidR="003D389C">
              <w:rPr>
                <w:rFonts w:ascii="Gill Sans MT" w:hAnsi="Gill Sans MT" w:cs="Arial"/>
                <w:sz w:val="22"/>
                <w:szCs w:val="22"/>
              </w:rPr>
              <w:t>.</w:t>
            </w:r>
          </w:p>
          <w:p w14:paraId="459A7C3E" w14:textId="77777777" w:rsidR="00542683" w:rsidRPr="00A81B96" w:rsidRDefault="00542683" w:rsidP="00542683">
            <w:pPr>
              <w:rPr>
                <w:rFonts w:ascii="Gill Sans MT" w:hAnsi="Gill Sans MT" w:cs="Arial"/>
                <w:sz w:val="22"/>
                <w:szCs w:val="22"/>
              </w:rPr>
            </w:pPr>
            <w:r>
              <w:rPr>
                <w:rFonts w:ascii="Gill Sans MT" w:hAnsi="Gill Sans MT" w:cs="Arial"/>
                <w:sz w:val="22"/>
                <w:szCs w:val="22"/>
              </w:rPr>
              <w:t>She or he will s</w:t>
            </w:r>
            <w:r w:rsidRPr="00A81B96">
              <w:rPr>
                <w:rFonts w:ascii="Gill Sans MT" w:hAnsi="Gill Sans MT" w:cs="Arial"/>
                <w:sz w:val="22"/>
                <w:szCs w:val="22"/>
              </w:rPr>
              <w:t>u</w:t>
            </w:r>
            <w:r>
              <w:rPr>
                <w:rFonts w:ascii="Gill Sans MT" w:hAnsi="Gill Sans MT" w:cs="Arial"/>
                <w:sz w:val="22"/>
                <w:szCs w:val="22"/>
              </w:rPr>
              <w:t>p</w:t>
            </w:r>
            <w:r w:rsidRPr="00A81B96">
              <w:rPr>
                <w:rFonts w:ascii="Gill Sans MT" w:hAnsi="Gill Sans MT" w:cs="Arial"/>
                <w:sz w:val="22"/>
                <w:szCs w:val="22"/>
              </w:rPr>
              <w:t xml:space="preserve">port </w:t>
            </w:r>
            <w:r>
              <w:rPr>
                <w:rFonts w:ascii="Gill Sans MT" w:hAnsi="Gill Sans MT" w:cs="Arial"/>
                <w:sz w:val="22"/>
                <w:szCs w:val="22"/>
              </w:rPr>
              <w:t>Procurement Coordinator</w:t>
            </w:r>
            <w:r w:rsidRPr="00A81B96">
              <w:rPr>
                <w:rFonts w:ascii="Gill Sans MT" w:hAnsi="Gill Sans MT" w:cs="Arial"/>
                <w:sz w:val="22"/>
                <w:szCs w:val="22"/>
              </w:rPr>
              <w:t xml:space="preserve"> in development of relevant reports and other procurement duties to ensure compliance and effective implementation of the SCI policies as well as smooth operation of Save the Children programme in Vietnam</w:t>
            </w:r>
            <w:r>
              <w:rPr>
                <w:rFonts w:ascii="Gill Sans MT" w:hAnsi="Gill Sans MT" w:cs="Arial"/>
                <w:sz w:val="22"/>
                <w:szCs w:val="22"/>
              </w:rPr>
              <w:t>.</w:t>
            </w:r>
          </w:p>
          <w:p w14:paraId="56D2B5DF" w14:textId="77777777" w:rsidR="00480895" w:rsidRPr="007D0E7E" w:rsidRDefault="00480895" w:rsidP="00480895">
            <w:pPr>
              <w:rPr>
                <w:rFonts w:ascii="Gill Sans MT" w:hAnsi="Gill Sans MT" w:cs="Arial"/>
                <w:sz w:val="22"/>
                <w:szCs w:val="22"/>
                <w:lang w:val="en-US"/>
              </w:rPr>
            </w:pPr>
            <w:r w:rsidRPr="007D0E7E">
              <w:rPr>
                <w:rFonts w:ascii="Gill Sans MT" w:hAnsi="Gill Sans MT" w:cs="Arial"/>
                <w:sz w:val="22"/>
                <w:szCs w:val="22"/>
                <w:lang w:val="en-US"/>
              </w:rPr>
              <w:t xml:space="preserve">In the event of a major humanitarian emergency, the role holder will be expected to work outside the normal </w:t>
            </w:r>
            <w:r w:rsidR="00F5619F" w:rsidRPr="007D0E7E">
              <w:rPr>
                <w:rFonts w:ascii="Gill Sans MT" w:hAnsi="Gill Sans MT" w:cs="Arial"/>
                <w:sz w:val="22"/>
                <w:szCs w:val="22"/>
                <w:lang w:val="en-US"/>
              </w:rPr>
              <w:t xml:space="preserve">role profile </w:t>
            </w:r>
            <w:r w:rsidRPr="007D0E7E">
              <w:rPr>
                <w:rFonts w:ascii="Gill Sans MT" w:hAnsi="Gill Sans MT" w:cs="Arial"/>
                <w:sz w:val="22"/>
                <w:szCs w:val="22"/>
                <w:lang w:val="en-US"/>
              </w:rPr>
              <w:t>and be able to vary working hours accordingly.</w:t>
            </w:r>
          </w:p>
          <w:p w14:paraId="6C980E9D" w14:textId="77777777" w:rsidR="00480895" w:rsidRPr="007D0E7E" w:rsidRDefault="00480895" w:rsidP="00556B70">
            <w:pPr>
              <w:rPr>
                <w:rFonts w:ascii="Gill Sans MT" w:hAnsi="Gill Sans MT" w:cs="Arial"/>
                <w:color w:val="FF0000"/>
                <w:sz w:val="22"/>
                <w:szCs w:val="22"/>
              </w:rPr>
            </w:pPr>
          </w:p>
        </w:tc>
      </w:tr>
      <w:tr w:rsidR="00174203" w:rsidRPr="007D0E7E" w14:paraId="54CB63FA" w14:textId="77777777" w:rsidTr="5C06565F">
        <w:trPr>
          <w:trHeight w:val="1970"/>
        </w:trPr>
        <w:tc>
          <w:tcPr>
            <w:tcW w:w="9498" w:type="dxa"/>
            <w:gridSpan w:val="3"/>
          </w:tcPr>
          <w:p w14:paraId="5B577C52" w14:textId="470D300B" w:rsidR="00FC67B6" w:rsidRPr="007D0E7E" w:rsidRDefault="002B21C3" w:rsidP="00FC67B6">
            <w:pPr>
              <w:tabs>
                <w:tab w:val="left" w:pos="2410"/>
              </w:tabs>
              <w:snapToGrid w:val="0"/>
              <w:rPr>
                <w:rFonts w:ascii="Gill Sans MT" w:hAnsi="Gill Sans MT" w:cs="Arial"/>
                <w:b/>
                <w:i/>
                <w:color w:val="808080"/>
                <w:sz w:val="22"/>
                <w:szCs w:val="22"/>
              </w:rPr>
            </w:pPr>
            <w:r w:rsidRPr="007D0E7E">
              <w:rPr>
                <w:rFonts w:ascii="Gill Sans MT" w:hAnsi="Gill Sans MT" w:cs="Arial"/>
                <w:b/>
                <w:sz w:val="22"/>
                <w:szCs w:val="22"/>
              </w:rPr>
              <w:t>SCOPE OF ROLE</w:t>
            </w:r>
            <w:r w:rsidR="00174203" w:rsidRPr="007D0E7E">
              <w:rPr>
                <w:rFonts w:ascii="Gill Sans MT" w:hAnsi="Gill Sans MT" w:cs="Arial"/>
                <w:b/>
                <w:sz w:val="22"/>
                <w:szCs w:val="22"/>
              </w:rPr>
              <w:t xml:space="preserve">: </w:t>
            </w:r>
          </w:p>
          <w:p w14:paraId="0520A15D" w14:textId="50958B91" w:rsidR="00B54A1B" w:rsidRDefault="00174203">
            <w:pPr>
              <w:rPr>
                <w:rFonts w:ascii="Gill Sans MT" w:hAnsi="Gill Sans MT" w:cs="Arial"/>
                <w:b/>
                <w:sz w:val="22"/>
                <w:szCs w:val="22"/>
              </w:rPr>
            </w:pPr>
            <w:r w:rsidRPr="007D0E7E">
              <w:rPr>
                <w:rFonts w:ascii="Gill Sans MT" w:hAnsi="Gill Sans MT" w:cs="Arial"/>
                <w:b/>
                <w:sz w:val="22"/>
                <w:szCs w:val="22"/>
              </w:rPr>
              <w:t xml:space="preserve">Reports to: </w:t>
            </w:r>
            <w:r w:rsidR="00F34BE1">
              <w:rPr>
                <w:rFonts w:ascii="Gill Sans MT" w:hAnsi="Gill Sans MT" w:cs="Arial"/>
                <w:sz w:val="22"/>
                <w:szCs w:val="22"/>
              </w:rPr>
              <w:t>Procurement Coordinator</w:t>
            </w:r>
          </w:p>
          <w:p w14:paraId="418FDC8F" w14:textId="29D54585" w:rsidR="00B54A1B" w:rsidRPr="00B16198" w:rsidRDefault="00B54A1B">
            <w:pPr>
              <w:rPr>
                <w:rFonts w:ascii="Gill Sans MT" w:hAnsi="Gill Sans MT" w:cs="Arial"/>
                <w:b/>
                <w:sz w:val="22"/>
                <w:szCs w:val="22"/>
              </w:rPr>
            </w:pPr>
            <w:r w:rsidRPr="00B16198">
              <w:rPr>
                <w:rFonts w:ascii="Gill Sans MT" w:hAnsi="Gill Sans MT" w:cs="Arial"/>
                <w:b/>
                <w:sz w:val="22"/>
                <w:szCs w:val="22"/>
              </w:rPr>
              <w:t xml:space="preserve">Direct: </w:t>
            </w:r>
            <w:r w:rsidR="00F34BE1">
              <w:rPr>
                <w:rFonts w:ascii="Gill Sans MT" w:hAnsi="Gill Sans MT" w:cs="Arial"/>
                <w:sz w:val="22"/>
                <w:szCs w:val="22"/>
              </w:rPr>
              <w:t>Procurement Coordinator</w:t>
            </w:r>
          </w:p>
          <w:p w14:paraId="46493074" w14:textId="764BC37D" w:rsidR="00174203" w:rsidRPr="00B16198" w:rsidRDefault="00B54A1B">
            <w:pPr>
              <w:rPr>
                <w:rFonts w:ascii="Gill Sans MT" w:hAnsi="Gill Sans MT" w:cs="Arial"/>
                <w:b/>
                <w:i/>
                <w:color w:val="808080"/>
                <w:sz w:val="22"/>
                <w:szCs w:val="22"/>
              </w:rPr>
            </w:pPr>
            <w:r w:rsidRPr="00B16198">
              <w:rPr>
                <w:rFonts w:ascii="Gill Sans MT" w:hAnsi="Gill Sans MT" w:cs="Arial"/>
                <w:b/>
                <w:sz w:val="22"/>
                <w:szCs w:val="22"/>
              </w:rPr>
              <w:t>Indirect:</w:t>
            </w:r>
            <w:r w:rsidR="00706325" w:rsidRPr="00B16198">
              <w:rPr>
                <w:rFonts w:ascii="Gill Sans MT" w:hAnsi="Gill Sans MT" w:cs="Arial"/>
                <w:b/>
                <w:sz w:val="22"/>
                <w:szCs w:val="22"/>
              </w:rPr>
              <w:t xml:space="preserve"> </w:t>
            </w:r>
          </w:p>
          <w:p w14:paraId="00D4A3BE" w14:textId="77777777" w:rsidR="00174203" w:rsidRPr="00B16198" w:rsidRDefault="002B21C3">
            <w:pPr>
              <w:rPr>
                <w:rFonts w:ascii="Gill Sans MT" w:hAnsi="Gill Sans MT" w:cs="Arial"/>
                <w:b/>
                <w:i/>
                <w:color w:val="808080"/>
                <w:sz w:val="22"/>
                <w:szCs w:val="22"/>
              </w:rPr>
            </w:pPr>
            <w:r w:rsidRPr="00B16198">
              <w:rPr>
                <w:rFonts w:ascii="Gill Sans MT" w:hAnsi="Gill Sans MT" w:cs="Arial"/>
                <w:b/>
                <w:sz w:val="22"/>
                <w:szCs w:val="22"/>
              </w:rPr>
              <w:t>Budget Responsibilities:</w:t>
            </w:r>
            <w:r w:rsidR="00F9086D" w:rsidRPr="00B16198">
              <w:rPr>
                <w:rFonts w:ascii="Gill Sans MT" w:hAnsi="Gill Sans MT" w:cs="Arial"/>
                <w:b/>
                <w:sz w:val="22"/>
                <w:szCs w:val="22"/>
              </w:rPr>
              <w:t xml:space="preserve"> </w:t>
            </w:r>
            <w:r w:rsidR="009E7A96" w:rsidRPr="00B16198">
              <w:rPr>
                <w:rFonts w:ascii="Gill Sans MT" w:hAnsi="Gill Sans MT" w:cs="Arial"/>
                <w:sz w:val="22"/>
                <w:szCs w:val="22"/>
              </w:rPr>
              <w:t>N/A</w:t>
            </w:r>
          </w:p>
          <w:p w14:paraId="7CA77275" w14:textId="4DD6FC47" w:rsidR="00B16198" w:rsidRPr="003F4D31" w:rsidRDefault="00B54A1B" w:rsidP="00B16198">
            <w:pPr>
              <w:tabs>
                <w:tab w:val="left" w:pos="5954"/>
              </w:tabs>
              <w:ind w:hanging="1"/>
              <w:rPr>
                <w:rFonts w:ascii="Calibri" w:hAnsi="Calibri" w:cs="Calibri"/>
                <w:sz w:val="22"/>
                <w:szCs w:val="22"/>
              </w:rPr>
            </w:pPr>
            <w:r w:rsidRPr="00B16198">
              <w:rPr>
                <w:rFonts w:ascii="Gill Sans MT" w:hAnsi="Gill Sans MT" w:cs="Arial"/>
                <w:b/>
                <w:sz w:val="22"/>
                <w:szCs w:val="22"/>
              </w:rPr>
              <w:t>Role Dimensions</w:t>
            </w:r>
            <w:r w:rsidRPr="00B16198">
              <w:rPr>
                <w:rFonts w:ascii="Gill Sans MT" w:hAnsi="Gill Sans MT" w:cs="Arial"/>
                <w:sz w:val="22"/>
                <w:szCs w:val="22"/>
              </w:rPr>
              <w:t xml:space="preserve">: </w:t>
            </w:r>
            <w:r w:rsidR="00B16198" w:rsidRPr="00B16198">
              <w:rPr>
                <w:rFonts w:ascii="Gill Sans MT" w:hAnsi="Gill Sans MT" w:cs="Arial"/>
                <w:sz w:val="22"/>
                <w:szCs w:val="22"/>
              </w:rPr>
              <w:t xml:space="preserve">Coordination with </w:t>
            </w:r>
            <w:r w:rsidR="009C7783">
              <w:rPr>
                <w:rFonts w:ascii="Gill Sans MT" w:hAnsi="Gill Sans MT" w:cs="Arial"/>
                <w:sz w:val="22"/>
                <w:szCs w:val="22"/>
              </w:rPr>
              <w:t xml:space="preserve">Managers and other staff in </w:t>
            </w:r>
            <w:r w:rsidR="00542683">
              <w:rPr>
                <w:rFonts w:ascii="Gill Sans MT" w:hAnsi="Gill Sans MT" w:cs="Arial"/>
                <w:sz w:val="22"/>
                <w:szCs w:val="22"/>
              </w:rPr>
              <w:t xml:space="preserve">Country </w:t>
            </w:r>
            <w:r w:rsidR="00EC2EFC">
              <w:rPr>
                <w:rFonts w:ascii="Gill Sans MT" w:hAnsi="Gill Sans MT" w:cs="Arial"/>
                <w:sz w:val="22"/>
                <w:szCs w:val="22"/>
              </w:rPr>
              <w:t>Office</w:t>
            </w:r>
            <w:r w:rsidR="00542683">
              <w:rPr>
                <w:rFonts w:ascii="Gill Sans MT" w:hAnsi="Gill Sans MT" w:cs="Arial"/>
                <w:sz w:val="22"/>
                <w:szCs w:val="22"/>
              </w:rPr>
              <w:t xml:space="preserve"> and Field Offices</w:t>
            </w:r>
            <w:r w:rsidR="00EC2EFC">
              <w:rPr>
                <w:rFonts w:ascii="Gill Sans MT" w:hAnsi="Gill Sans MT" w:cs="Arial"/>
                <w:sz w:val="22"/>
                <w:szCs w:val="22"/>
              </w:rPr>
              <w:t xml:space="preserve">; </w:t>
            </w:r>
            <w:r w:rsidR="00B16198" w:rsidRPr="00B16198">
              <w:rPr>
                <w:rFonts w:ascii="Gill Sans MT" w:hAnsi="Gill Sans MT" w:cs="Arial"/>
                <w:sz w:val="22"/>
                <w:szCs w:val="22"/>
              </w:rPr>
              <w:t>Supply Chain and Procurement staff</w:t>
            </w:r>
            <w:r w:rsidR="006D66D1">
              <w:rPr>
                <w:rFonts w:ascii="Gill Sans MT" w:hAnsi="Gill Sans MT" w:cs="Arial"/>
                <w:sz w:val="22"/>
                <w:szCs w:val="22"/>
              </w:rPr>
              <w:t>;</w:t>
            </w:r>
            <w:r w:rsidR="002018E0">
              <w:rPr>
                <w:rFonts w:ascii="Gill Sans MT" w:hAnsi="Gill Sans MT" w:cs="Arial"/>
                <w:sz w:val="22"/>
                <w:szCs w:val="22"/>
              </w:rPr>
              <w:t xml:space="preserve"> </w:t>
            </w:r>
            <w:proofErr w:type="gramStart"/>
            <w:r w:rsidR="00EC2EFC">
              <w:rPr>
                <w:rFonts w:ascii="Gill Sans MT" w:hAnsi="Gill Sans MT" w:cs="Arial"/>
                <w:sz w:val="22"/>
                <w:szCs w:val="22"/>
              </w:rPr>
              <w:t>P</w:t>
            </w:r>
            <w:r w:rsidR="00EC2EFC" w:rsidRPr="00E84B1C">
              <w:rPr>
                <w:rFonts w:ascii="Gill Sans MT" w:hAnsi="Gill Sans MT" w:cs="Arial"/>
                <w:sz w:val="22"/>
                <w:szCs w:val="22"/>
              </w:rPr>
              <w:t>artner</w:t>
            </w:r>
            <w:r w:rsidR="00E84B1C" w:rsidRPr="00E84B1C">
              <w:rPr>
                <w:rFonts w:ascii="Gill Sans MT" w:hAnsi="Gill Sans MT" w:cs="Arial"/>
                <w:sz w:val="22"/>
                <w:szCs w:val="22"/>
              </w:rPr>
              <w:t xml:space="preserve">s </w:t>
            </w:r>
            <w:r w:rsidR="002018E0" w:rsidRPr="00E84B1C">
              <w:rPr>
                <w:rFonts w:ascii="Gill Sans MT" w:hAnsi="Gill Sans MT" w:cs="Arial"/>
                <w:sz w:val="22"/>
                <w:szCs w:val="22"/>
              </w:rPr>
              <w:t>;</w:t>
            </w:r>
            <w:proofErr w:type="gramEnd"/>
            <w:r w:rsidR="002018E0" w:rsidRPr="00E84B1C">
              <w:rPr>
                <w:rFonts w:ascii="Gill Sans MT" w:hAnsi="Gill Sans MT" w:cs="Arial"/>
                <w:sz w:val="22"/>
                <w:szCs w:val="22"/>
              </w:rPr>
              <w:t xml:space="preserve"> Suppliers</w:t>
            </w:r>
            <w:r w:rsidR="00542683" w:rsidRPr="00E84B1C">
              <w:rPr>
                <w:rFonts w:ascii="Gill Sans MT" w:hAnsi="Gill Sans MT" w:cs="Arial"/>
                <w:sz w:val="22"/>
                <w:szCs w:val="22"/>
              </w:rPr>
              <w:t>.</w:t>
            </w:r>
            <w:r w:rsidR="00542683">
              <w:rPr>
                <w:rFonts w:ascii="Calibri" w:hAnsi="Calibri" w:cs="Calibri"/>
                <w:sz w:val="22"/>
                <w:szCs w:val="22"/>
              </w:rPr>
              <w:t xml:space="preserve"> </w:t>
            </w:r>
          </w:p>
          <w:p w14:paraId="789A5C14" w14:textId="4631EE0B" w:rsidR="00C34EA2" w:rsidRPr="007D0E7E" w:rsidRDefault="00C34EA2" w:rsidP="00B54A1B">
            <w:pPr>
              <w:spacing w:before="120"/>
              <w:rPr>
                <w:rFonts w:ascii="Gill Sans MT" w:hAnsi="Gill Sans MT" w:cs="Arial"/>
                <w:b/>
                <w:sz w:val="22"/>
                <w:szCs w:val="22"/>
              </w:rPr>
            </w:pPr>
          </w:p>
        </w:tc>
      </w:tr>
      <w:tr w:rsidR="00174203" w:rsidRPr="007D0E7E" w14:paraId="37B97C09" w14:textId="77777777" w:rsidTr="5C06565F">
        <w:tc>
          <w:tcPr>
            <w:tcW w:w="9498" w:type="dxa"/>
            <w:gridSpan w:val="3"/>
          </w:tcPr>
          <w:p w14:paraId="19C744D1" w14:textId="77777777" w:rsidR="00461AAB" w:rsidRPr="007D0E7E" w:rsidRDefault="00461AAB" w:rsidP="00461AAB">
            <w:pPr>
              <w:suppressAutoHyphens/>
              <w:snapToGrid w:val="0"/>
              <w:spacing w:line="288" w:lineRule="auto"/>
              <w:jc w:val="both"/>
              <w:rPr>
                <w:rFonts w:ascii="Gill Sans MT" w:hAnsi="Gill Sans MT" w:cs="Arial"/>
                <w:b/>
                <w:bCs/>
                <w:sz w:val="22"/>
                <w:szCs w:val="22"/>
                <w:lang w:val="en-US"/>
              </w:rPr>
            </w:pPr>
            <w:r w:rsidRPr="007D0E7E">
              <w:rPr>
                <w:rFonts w:ascii="Gill Sans MT" w:hAnsi="Gill Sans MT" w:cs="Arial"/>
                <w:b/>
                <w:bCs/>
                <w:sz w:val="22"/>
                <w:szCs w:val="22"/>
                <w:lang w:val="en-US"/>
              </w:rPr>
              <w:t>KEY AREAS OF ACCOUNTABILITY:</w:t>
            </w:r>
          </w:p>
          <w:p w14:paraId="6F67FF87" w14:textId="77777777" w:rsidR="00155D19" w:rsidRDefault="00155D19" w:rsidP="00542683">
            <w:pPr>
              <w:suppressAutoHyphens/>
              <w:snapToGrid w:val="0"/>
              <w:spacing w:line="288" w:lineRule="auto"/>
              <w:jc w:val="both"/>
              <w:rPr>
                <w:rFonts w:ascii="Gill Sans MT" w:hAnsi="Gill Sans MT" w:cs="Arial"/>
                <w:sz w:val="22"/>
                <w:szCs w:val="22"/>
                <w:lang w:val="en-US"/>
              </w:rPr>
            </w:pPr>
          </w:p>
          <w:p w14:paraId="1798D13F" w14:textId="77777777" w:rsidR="00CF37DF" w:rsidRPr="00EF4AAF" w:rsidRDefault="00CF37DF" w:rsidP="00A750AE">
            <w:pPr>
              <w:pStyle w:val="ListParagraph"/>
              <w:numPr>
                <w:ilvl w:val="0"/>
                <w:numId w:val="10"/>
              </w:numPr>
              <w:ind w:left="350"/>
              <w:rPr>
                <w:rFonts w:ascii="Gill Sans MT" w:hAnsi="Gill Sans MT" w:cs="Arial"/>
                <w:b/>
                <w:sz w:val="22"/>
                <w:szCs w:val="22"/>
              </w:rPr>
            </w:pPr>
            <w:r w:rsidRPr="00EF4AAF">
              <w:rPr>
                <w:rFonts w:ascii="Gill Sans MT" w:hAnsi="Gill Sans MT" w:cs="Arial"/>
                <w:b/>
                <w:sz w:val="22"/>
                <w:szCs w:val="22"/>
              </w:rPr>
              <w:t xml:space="preserve">Conduct </w:t>
            </w:r>
            <w:r>
              <w:rPr>
                <w:rFonts w:ascii="Gill Sans MT" w:hAnsi="Gill Sans MT" w:cs="Arial"/>
                <w:b/>
                <w:sz w:val="22"/>
                <w:szCs w:val="22"/>
              </w:rPr>
              <w:t>procurement activities and support Procurement Plan development</w:t>
            </w:r>
          </w:p>
          <w:p w14:paraId="7FAA4141"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 xml:space="preserve">Review assigned projects procurement plans and </w:t>
            </w:r>
            <w:r w:rsidRPr="00731C19">
              <w:rPr>
                <w:rFonts w:ascii="Gill Sans Infant Std" w:eastAsia="Calibri" w:hAnsi="Gill Sans Infant Std" w:cs="Calibri"/>
                <w:sz w:val="22"/>
                <w:szCs w:val="22"/>
              </w:rPr>
              <w:t>c</w:t>
            </w:r>
            <w:r w:rsidRPr="00731C19">
              <w:rPr>
                <w:rFonts w:ascii="Gill Sans Infant Std" w:eastAsia="Gill Sans MT" w:hAnsi="Gill Sans Infant Std" w:cs="Gill Sans MT"/>
                <w:sz w:val="22"/>
                <w:szCs w:val="22"/>
              </w:rPr>
              <w:t xml:space="preserve">losely work with projects teams to finalise and update them; </w:t>
            </w:r>
          </w:p>
          <w:p w14:paraId="41964E01" w14:textId="77777777" w:rsidR="00731C19" w:rsidRPr="002D0E2F"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 xml:space="preserve">Support </w:t>
            </w:r>
            <w:r w:rsidRPr="002D0E2F">
              <w:rPr>
                <w:rFonts w:ascii="Gill Sans Infant Std" w:eastAsia="Gill Sans MT" w:hAnsi="Gill Sans Infant Std" w:cs="Gill Sans MT"/>
                <w:sz w:val="22"/>
                <w:szCs w:val="22"/>
              </w:rPr>
              <w:t>Procurement Coordinator in developing a consolidated Procurement Plan;</w:t>
            </w:r>
          </w:p>
          <w:p w14:paraId="3E3B4BB6" w14:textId="22F323CB"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Collect information to understand the market and prepare for procurement works (annua</w:t>
            </w:r>
            <w:r>
              <w:rPr>
                <w:rFonts w:ascii="Gill Sans Infant Std" w:eastAsia="Gill Sans MT" w:hAnsi="Gill Sans Infant Std" w:cs="Gill Sans MT"/>
                <w:sz w:val="22"/>
                <w:szCs w:val="22"/>
              </w:rPr>
              <w:t>l, quarterly, monthly, weekly);</w:t>
            </w:r>
          </w:p>
          <w:p w14:paraId="03D46CAC" w14:textId="77777777" w:rsidR="00731C19" w:rsidRPr="002D0E2F"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Pr>
                <w:rFonts w:ascii="Gill Sans Infant Std" w:eastAsia="Gill Sans MT" w:hAnsi="Gill Sans Infant Std" w:cs="Gill Sans MT"/>
                <w:sz w:val="22"/>
                <w:szCs w:val="22"/>
              </w:rPr>
              <w:t>Conduct</w:t>
            </w:r>
            <w:r w:rsidRPr="002D0E2F">
              <w:rPr>
                <w:rFonts w:ascii="Gill Sans Infant Std" w:eastAsia="Gill Sans MT" w:hAnsi="Gill Sans Infant Std" w:cs="Gill Sans MT"/>
                <w:sz w:val="22"/>
                <w:szCs w:val="22"/>
              </w:rPr>
              <w:t xml:space="preserve"> all required procurements in accordance with SC</w:t>
            </w:r>
            <w:r>
              <w:rPr>
                <w:rFonts w:ascii="Gill Sans Infant Std" w:eastAsia="Gill Sans MT" w:hAnsi="Gill Sans Infant Std" w:cs="Gill Sans MT"/>
                <w:sz w:val="22"/>
                <w:szCs w:val="22"/>
              </w:rPr>
              <w:t>I</w:t>
            </w:r>
            <w:r w:rsidRPr="002D0E2F">
              <w:rPr>
                <w:rFonts w:ascii="Gill Sans Infant Std" w:eastAsia="Gill Sans MT" w:hAnsi="Gill Sans Infant Std" w:cs="Gill Sans MT"/>
                <w:sz w:val="22"/>
                <w:szCs w:val="22"/>
              </w:rPr>
              <w:t xml:space="preserve"> procurement guidelines and donor’s rules and regulations and to meet the programs’ demand for quality and timeline;</w:t>
            </w:r>
          </w:p>
          <w:p w14:paraId="0759B703"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2D0E2F">
              <w:rPr>
                <w:rFonts w:ascii="Gill Sans Infant Std" w:eastAsia="Gill Sans MT" w:hAnsi="Gill Sans Infant Std" w:cs="Gill Sans MT"/>
                <w:sz w:val="22"/>
                <w:szCs w:val="22"/>
              </w:rPr>
              <w:t>M</w:t>
            </w:r>
            <w:r w:rsidRPr="00731C19">
              <w:rPr>
                <w:rFonts w:ascii="Gill Sans Infant Std" w:eastAsia="Gill Sans MT" w:hAnsi="Gill Sans Infant Std" w:cs="Gill Sans MT"/>
                <w:sz w:val="22"/>
                <w:szCs w:val="22"/>
              </w:rPr>
              <w:t>onitor quality of goods and services provided by the suppliers and working with them to ensure highest quality;</w:t>
            </w:r>
          </w:p>
          <w:p w14:paraId="17CEAE3B" w14:textId="77777777" w:rsidR="00731C19" w:rsidRPr="002D0E2F"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Pr>
                <w:rFonts w:ascii="Gill Sans Infant Std" w:eastAsia="Gill Sans MT" w:hAnsi="Gill Sans Infant Std" w:cs="Gill Sans MT"/>
                <w:sz w:val="22"/>
                <w:szCs w:val="22"/>
              </w:rPr>
              <w:t>Create</w:t>
            </w:r>
            <w:r w:rsidRPr="002D0E2F">
              <w:rPr>
                <w:rFonts w:ascii="Gill Sans Infant Std" w:eastAsia="Gill Sans MT" w:hAnsi="Gill Sans Infant Std" w:cs="Gill Sans MT"/>
                <w:sz w:val="22"/>
                <w:szCs w:val="22"/>
              </w:rPr>
              <w:t xml:space="preserve"> and maintain a filing system for related procurement activities and ensure the accuracy of computerized database and administrative filling; </w:t>
            </w:r>
          </w:p>
          <w:p w14:paraId="6EFED37D" w14:textId="77777777" w:rsidR="00731C19" w:rsidRPr="002D0E2F"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Pr>
                <w:rFonts w:ascii="Gill Sans Infant Std" w:eastAsia="Gill Sans MT" w:hAnsi="Gill Sans Infant Std" w:cs="Gill Sans MT"/>
                <w:sz w:val="22"/>
                <w:szCs w:val="22"/>
              </w:rPr>
              <w:t>Support project</w:t>
            </w:r>
            <w:r w:rsidRPr="002D0E2F">
              <w:rPr>
                <w:rFonts w:ascii="Gill Sans Infant Std" w:eastAsia="Gill Sans MT" w:hAnsi="Gill Sans Infant Std" w:cs="Gill Sans MT"/>
                <w:sz w:val="22"/>
                <w:szCs w:val="22"/>
              </w:rPr>
              <w:t xml:space="preserve"> team</w:t>
            </w:r>
            <w:r>
              <w:rPr>
                <w:rFonts w:ascii="Gill Sans Infant Std" w:eastAsia="Gill Sans MT" w:hAnsi="Gill Sans Infant Std" w:cs="Gill Sans MT"/>
                <w:sz w:val="22"/>
                <w:szCs w:val="22"/>
              </w:rPr>
              <w:t>s</w:t>
            </w:r>
            <w:r w:rsidRPr="002D0E2F">
              <w:rPr>
                <w:rFonts w:ascii="Gill Sans Infant Std" w:eastAsia="Gill Sans MT" w:hAnsi="Gill Sans Infant Std" w:cs="Gill Sans MT"/>
                <w:sz w:val="22"/>
                <w:szCs w:val="22"/>
              </w:rPr>
              <w:t xml:space="preserve"> in preparing Procurement Plan for new project proposals;</w:t>
            </w:r>
          </w:p>
          <w:p w14:paraId="41045C3E"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Work with project teams to ensure all related procurement works are done before project closure;</w:t>
            </w:r>
          </w:p>
          <w:p w14:paraId="5F539DD9"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Pr>
                <w:rFonts w:ascii="Gill Sans Infant Std" w:eastAsia="Gill Sans MT" w:hAnsi="Gill Sans Infant Std" w:cs="Gill Sans MT"/>
                <w:sz w:val="22"/>
                <w:szCs w:val="22"/>
              </w:rPr>
              <w:t>Conduct</w:t>
            </w:r>
            <w:r w:rsidRPr="002D0E2F">
              <w:rPr>
                <w:rFonts w:ascii="Gill Sans Infant Std" w:eastAsia="Gill Sans MT" w:hAnsi="Gill Sans Infant Std" w:cs="Gill Sans MT"/>
                <w:sz w:val="22"/>
                <w:szCs w:val="22"/>
              </w:rPr>
              <w:t xml:space="preserve"> </w:t>
            </w:r>
            <w:r>
              <w:rPr>
                <w:rFonts w:ascii="Gill Sans Infant Std" w:eastAsia="Gill Sans MT" w:hAnsi="Gill Sans Infant Std" w:cs="Gill Sans MT"/>
                <w:sz w:val="22"/>
                <w:szCs w:val="22"/>
              </w:rPr>
              <w:t>emergency procurement</w:t>
            </w:r>
            <w:r w:rsidRPr="002D0E2F">
              <w:rPr>
                <w:rFonts w:ascii="Gill Sans Infant Std" w:eastAsia="Gill Sans MT" w:hAnsi="Gill Sans Infant Std" w:cs="Gill Sans MT"/>
                <w:sz w:val="22"/>
                <w:szCs w:val="22"/>
              </w:rPr>
              <w:t xml:space="preserve"> </w:t>
            </w:r>
            <w:r>
              <w:rPr>
                <w:rFonts w:ascii="Gill Sans Infant Std" w:eastAsia="Gill Sans MT" w:hAnsi="Gill Sans Infant Std" w:cs="Gill Sans MT"/>
                <w:sz w:val="22"/>
                <w:szCs w:val="22"/>
              </w:rPr>
              <w:t>effectively</w:t>
            </w:r>
            <w:r w:rsidRPr="002D0E2F">
              <w:rPr>
                <w:rFonts w:ascii="Gill Sans Infant Std" w:eastAsia="Gill Sans MT" w:hAnsi="Gill Sans Infant Std" w:cs="Gill Sans MT"/>
                <w:sz w:val="22"/>
                <w:szCs w:val="22"/>
              </w:rPr>
              <w:t xml:space="preserve"> if required</w:t>
            </w:r>
            <w:r w:rsidRPr="00731C19">
              <w:rPr>
                <w:rFonts w:ascii="Gill Sans Infant Std" w:eastAsia="Gill Sans MT" w:hAnsi="Gill Sans Infant Std" w:cs="Gill Sans MT"/>
                <w:sz w:val="22"/>
                <w:szCs w:val="22"/>
              </w:rPr>
              <w:t>.</w:t>
            </w:r>
          </w:p>
          <w:p w14:paraId="76D1B609" w14:textId="77777777" w:rsidR="00CF37DF" w:rsidRPr="00EF4AAF" w:rsidRDefault="00CF37DF" w:rsidP="00CF37DF">
            <w:pPr>
              <w:ind w:left="720"/>
              <w:rPr>
                <w:rFonts w:ascii="Gill Sans MT" w:hAnsi="Gill Sans MT" w:cs="Arial"/>
                <w:sz w:val="8"/>
                <w:szCs w:val="22"/>
              </w:rPr>
            </w:pPr>
          </w:p>
          <w:p w14:paraId="66417645" w14:textId="77777777" w:rsidR="00CF37DF" w:rsidRDefault="00CF37DF" w:rsidP="00A750AE">
            <w:pPr>
              <w:pStyle w:val="ListParagraph"/>
              <w:numPr>
                <w:ilvl w:val="0"/>
                <w:numId w:val="10"/>
              </w:numPr>
              <w:ind w:left="350"/>
              <w:rPr>
                <w:rFonts w:ascii="Gill Sans MT" w:hAnsi="Gill Sans MT" w:cs="Arial"/>
                <w:b/>
                <w:sz w:val="22"/>
                <w:szCs w:val="22"/>
              </w:rPr>
            </w:pPr>
            <w:r w:rsidRPr="00E03242">
              <w:rPr>
                <w:rFonts w:ascii="Gill Sans MT" w:hAnsi="Gill Sans MT" w:cs="Arial"/>
                <w:b/>
                <w:sz w:val="22"/>
                <w:szCs w:val="22"/>
              </w:rPr>
              <w:t>Ensure smooth operation of online procurement</w:t>
            </w:r>
            <w:r>
              <w:rPr>
                <w:rFonts w:ascii="Gill Sans MT" w:hAnsi="Gill Sans MT" w:cs="Arial"/>
                <w:b/>
                <w:sz w:val="22"/>
                <w:szCs w:val="22"/>
              </w:rPr>
              <w:t xml:space="preserve"> system (ProSave)</w:t>
            </w:r>
          </w:p>
          <w:p w14:paraId="448D1BA6"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Maintain the smooth operation of ProSave and ensure the proper process of the every purchase requests from assigned projects in ProSave system;</w:t>
            </w:r>
          </w:p>
          <w:p w14:paraId="746A7C7A"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lastRenderedPageBreak/>
              <w:t>Expand supplier data and ensure proper supplier registration in Ariba Network;</w:t>
            </w:r>
          </w:p>
          <w:p w14:paraId="343657F8"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Validate new suppliers’ information, upload to ProSave system and support suppliers to solve all data-related problems;</w:t>
            </w:r>
          </w:p>
          <w:p w14:paraId="23D9A47B" w14:textId="77777777"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Support assigned projects with ProSave problems;</w:t>
            </w:r>
          </w:p>
          <w:p w14:paraId="6F87BEEC" w14:textId="31E5A6F8" w:rsidR="00731C19" w:rsidRPr="00731C19" w:rsidRDefault="00731C19" w:rsidP="009E2B3F">
            <w:pPr>
              <w:pStyle w:val="ListParagraph"/>
              <w:numPr>
                <w:ilvl w:val="0"/>
                <w:numId w:val="21"/>
              </w:numPr>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Implement supplier training sessions to engage the suppliers with the Ariba Network</w:t>
            </w:r>
            <w:r>
              <w:rPr>
                <w:rFonts w:ascii="Gill Sans Infant Std" w:eastAsia="Gill Sans MT" w:hAnsi="Gill Sans Infant Std" w:cs="Gill Sans MT"/>
                <w:sz w:val="22"/>
                <w:szCs w:val="22"/>
              </w:rPr>
              <w:t>;</w:t>
            </w:r>
          </w:p>
          <w:p w14:paraId="45B4656F" w14:textId="77777777" w:rsidR="00731C19" w:rsidRPr="00731C19" w:rsidRDefault="00731C19"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731C19">
              <w:rPr>
                <w:rFonts w:ascii="Gill Sans Infant Std" w:eastAsia="Gill Sans MT" w:hAnsi="Gill Sans Infant Std" w:cs="Gill Sans MT"/>
                <w:sz w:val="22"/>
                <w:szCs w:val="22"/>
              </w:rPr>
              <w:t>Timely raise issues and concerns to the Procurement Coordinator and Supply Chain Manager.</w:t>
            </w:r>
          </w:p>
          <w:p w14:paraId="74D9E3E6" w14:textId="77777777" w:rsidR="00CF37DF" w:rsidRPr="00EF4AAF" w:rsidRDefault="00CF37DF" w:rsidP="00A750AE">
            <w:pPr>
              <w:shd w:val="clear" w:color="auto" w:fill="FFFFFF" w:themeFill="background1"/>
              <w:ind w:left="720"/>
              <w:rPr>
                <w:rFonts w:ascii="Gill Sans MT" w:hAnsi="Gill Sans MT" w:cs="Arial"/>
                <w:sz w:val="8"/>
                <w:szCs w:val="22"/>
              </w:rPr>
            </w:pPr>
          </w:p>
          <w:p w14:paraId="6608F174" w14:textId="25B72A2D" w:rsidR="00CF37DF" w:rsidRPr="00A750AE" w:rsidRDefault="00542683" w:rsidP="00A750AE">
            <w:pPr>
              <w:pStyle w:val="ListParagraph"/>
              <w:numPr>
                <w:ilvl w:val="0"/>
                <w:numId w:val="10"/>
              </w:numPr>
              <w:shd w:val="clear" w:color="auto" w:fill="FFFFFF" w:themeFill="background1"/>
              <w:ind w:left="350" w:hanging="270"/>
              <w:rPr>
                <w:rFonts w:ascii="Gill Sans MT" w:hAnsi="Gill Sans MT" w:cs="Arial"/>
                <w:b/>
                <w:sz w:val="22"/>
                <w:szCs w:val="22"/>
              </w:rPr>
            </w:pPr>
            <w:r w:rsidRPr="00A750AE">
              <w:rPr>
                <w:rFonts w:ascii="Gill Sans MT" w:hAnsi="Gill Sans MT" w:cs="Arial"/>
                <w:b/>
                <w:sz w:val="22"/>
                <w:szCs w:val="22"/>
              </w:rPr>
              <w:t>Ensure the proper management of TIM system, warehousing and distribution</w:t>
            </w:r>
          </w:p>
          <w:p w14:paraId="78B5FCAF" w14:textId="3B2157FB" w:rsidR="00542683"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 xml:space="preserve">Maintains an effective warehouse management and TIM </w:t>
            </w:r>
            <w:r w:rsidR="00731C19" w:rsidRPr="00A750AE">
              <w:rPr>
                <w:rFonts w:ascii="Gill Sans Infant Std" w:eastAsia="Gill Sans MT" w:hAnsi="Gill Sans Infant Std" w:cs="Gill Sans MT"/>
                <w:sz w:val="22"/>
                <w:szCs w:val="22"/>
              </w:rPr>
              <w:t xml:space="preserve">system </w:t>
            </w:r>
            <w:r w:rsidRPr="00A750AE">
              <w:rPr>
                <w:rFonts w:ascii="Gill Sans Infant Std" w:eastAsia="Gill Sans MT" w:hAnsi="Gill Sans Infant Std" w:cs="Gill Sans MT"/>
                <w:sz w:val="22"/>
                <w:szCs w:val="22"/>
              </w:rPr>
              <w:t xml:space="preserve">with proper inventory codes and </w:t>
            </w:r>
            <w:r w:rsidR="00731C19" w:rsidRPr="00A750AE">
              <w:rPr>
                <w:rFonts w:ascii="Gill Sans Infant Std" w:eastAsia="Gill Sans MT" w:hAnsi="Gill Sans Infant Std" w:cs="Gill Sans MT"/>
                <w:sz w:val="22"/>
                <w:szCs w:val="22"/>
              </w:rPr>
              <w:t>i</w:t>
            </w:r>
            <w:r w:rsidRPr="00A750AE">
              <w:rPr>
                <w:rFonts w:ascii="Gill Sans Infant Std" w:eastAsia="Gill Sans MT" w:hAnsi="Gill Sans Infant Std" w:cs="Gill Sans MT"/>
                <w:sz w:val="22"/>
                <w:szCs w:val="22"/>
              </w:rPr>
              <w:t xml:space="preserve">mplement the periodical stock check and </w:t>
            </w:r>
            <w:r w:rsidR="00731C19" w:rsidRPr="00A750AE">
              <w:rPr>
                <w:rFonts w:ascii="Gill Sans Infant Std" w:eastAsia="Gill Sans MT" w:hAnsi="Gill Sans Infant Std" w:cs="Gill Sans MT"/>
                <w:sz w:val="22"/>
                <w:szCs w:val="22"/>
              </w:rPr>
              <w:t xml:space="preserve">prepare </w:t>
            </w:r>
            <w:r w:rsidRPr="00A750AE">
              <w:rPr>
                <w:rFonts w:ascii="Gill Sans Infant Std" w:eastAsia="Gill Sans MT" w:hAnsi="Gill Sans Infant Std" w:cs="Gill Sans MT"/>
                <w:sz w:val="22"/>
                <w:szCs w:val="22"/>
              </w:rPr>
              <w:t xml:space="preserve">inventory reports </w:t>
            </w:r>
            <w:r w:rsidR="00731C19" w:rsidRPr="00A750AE">
              <w:rPr>
                <w:rFonts w:ascii="Gill Sans Infant Std" w:eastAsia="Gill Sans MT" w:hAnsi="Gill Sans Infant Std" w:cs="Gill Sans MT"/>
                <w:sz w:val="22"/>
                <w:szCs w:val="22"/>
              </w:rPr>
              <w:t xml:space="preserve">for </w:t>
            </w:r>
            <w:r w:rsidRPr="00A750AE">
              <w:rPr>
                <w:rFonts w:ascii="Gill Sans Infant Std" w:eastAsia="Gill Sans MT" w:hAnsi="Gill Sans Infant Std" w:cs="Gill Sans MT"/>
                <w:sz w:val="22"/>
                <w:szCs w:val="22"/>
              </w:rPr>
              <w:t>Country Office</w:t>
            </w:r>
            <w:r w:rsidR="00731C19" w:rsidRPr="00A750AE">
              <w:rPr>
                <w:rFonts w:ascii="Gill Sans Infant Std" w:eastAsia="Gill Sans MT" w:hAnsi="Gill Sans Infant Std" w:cs="Gill Sans MT"/>
                <w:sz w:val="22"/>
                <w:szCs w:val="22"/>
              </w:rPr>
              <w:t xml:space="preserve"> and Field Offices;</w:t>
            </w:r>
          </w:p>
          <w:p w14:paraId="78ABC1CD" w14:textId="00B33255" w:rsidR="00542683"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Ensure all stock items in warehouse are properly manage a</w:t>
            </w:r>
            <w:r w:rsidR="534E3650" w:rsidRPr="00A750AE">
              <w:rPr>
                <w:rFonts w:ascii="Gill Sans Infant Std" w:eastAsia="Gill Sans MT" w:hAnsi="Gill Sans Infant Std" w:cs="Gill Sans MT"/>
                <w:sz w:val="22"/>
                <w:szCs w:val="22"/>
              </w:rPr>
              <w:t>c</w:t>
            </w:r>
            <w:r w:rsidRPr="00A750AE">
              <w:rPr>
                <w:rFonts w:ascii="Gill Sans Infant Std" w:eastAsia="Gill Sans MT" w:hAnsi="Gill Sans Infant Std" w:cs="Gill Sans MT"/>
                <w:sz w:val="22"/>
                <w:szCs w:val="22"/>
              </w:rPr>
              <w:t>cording to SCI procedures including regular reconcil</w:t>
            </w:r>
            <w:r w:rsidR="00731C19" w:rsidRPr="00A750AE">
              <w:rPr>
                <w:rFonts w:ascii="Gill Sans Infant Std" w:eastAsia="Gill Sans MT" w:hAnsi="Gill Sans Infant Std" w:cs="Gill Sans MT"/>
                <w:sz w:val="22"/>
                <w:szCs w:val="22"/>
              </w:rPr>
              <w:t>iation between TIM and Agresso;</w:t>
            </w:r>
          </w:p>
          <w:p w14:paraId="7036DBF7" w14:textId="28275B30" w:rsidR="00542683"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Manage the physical warehouses, including maintaining warehouse rental contract</w:t>
            </w:r>
            <w:r w:rsidR="00E84B1C" w:rsidRPr="00A750AE">
              <w:rPr>
                <w:rFonts w:ascii="Gill Sans Infant Std" w:eastAsia="Gill Sans MT" w:hAnsi="Gill Sans Infant Std" w:cs="Gill Sans MT"/>
                <w:sz w:val="22"/>
                <w:szCs w:val="22"/>
              </w:rPr>
              <w:t>s</w:t>
            </w:r>
            <w:r w:rsidRPr="00A750AE">
              <w:rPr>
                <w:rFonts w:ascii="Gill Sans Infant Std" w:eastAsia="Gill Sans MT" w:hAnsi="Gill Sans Infant Std" w:cs="Gill Sans MT"/>
                <w:sz w:val="22"/>
                <w:szCs w:val="22"/>
              </w:rPr>
              <w:t>, insurance for goods in the warehouses, stock count, stock disposal, stock cards, stockpiling sche</w:t>
            </w:r>
            <w:r w:rsidR="009E2B3F" w:rsidRPr="00A750AE">
              <w:rPr>
                <w:rFonts w:ascii="Gill Sans Infant Std" w:eastAsia="Gill Sans MT" w:hAnsi="Gill Sans Infant Std" w:cs="Gill Sans MT"/>
                <w:sz w:val="22"/>
                <w:szCs w:val="22"/>
              </w:rPr>
              <w:t>dule and stock turnover reports;</w:t>
            </w:r>
          </w:p>
          <w:p w14:paraId="03A194BC" w14:textId="1F4F66FB" w:rsidR="00542683"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Ensure the storage and warehouse facilities are properly managed and maintained a</w:t>
            </w:r>
            <w:r w:rsidR="18A99D43" w:rsidRPr="00A750AE">
              <w:rPr>
                <w:rFonts w:ascii="Gill Sans Infant Std" w:eastAsia="Gill Sans MT" w:hAnsi="Gill Sans Infant Std" w:cs="Gill Sans MT"/>
                <w:sz w:val="22"/>
                <w:szCs w:val="22"/>
              </w:rPr>
              <w:t>c</w:t>
            </w:r>
            <w:r w:rsidR="009E2B3F" w:rsidRPr="00A750AE">
              <w:rPr>
                <w:rFonts w:ascii="Gill Sans Infant Std" w:eastAsia="Gill Sans MT" w:hAnsi="Gill Sans Infant Std" w:cs="Gill Sans MT"/>
                <w:sz w:val="22"/>
                <w:szCs w:val="22"/>
              </w:rPr>
              <w:t>cording to SCI policies;</w:t>
            </w:r>
          </w:p>
          <w:p w14:paraId="68D3A977" w14:textId="77777777" w:rsidR="00542683"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Work closely with Budget Holders to update the expiry list of products, stock of to-be-closed SOFs and delivery schedule to ensure stock management efficiency.</w:t>
            </w:r>
          </w:p>
          <w:p w14:paraId="1B192AC6" w14:textId="5D822B70" w:rsidR="00542683"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 xml:space="preserve">Maintain and update </w:t>
            </w:r>
            <w:r w:rsidR="00E84B1C" w:rsidRPr="00A750AE">
              <w:rPr>
                <w:rFonts w:ascii="Gill Sans Infant Std" w:eastAsia="Gill Sans MT" w:hAnsi="Gill Sans Infant Std" w:cs="Gill Sans MT"/>
                <w:sz w:val="22"/>
                <w:szCs w:val="22"/>
              </w:rPr>
              <w:t>the registration of TIM users; u</w:t>
            </w:r>
            <w:r w:rsidRPr="00A750AE">
              <w:rPr>
                <w:rFonts w:ascii="Gill Sans Infant Std" w:eastAsia="Gill Sans MT" w:hAnsi="Gill Sans Infant Std" w:cs="Gill Sans MT"/>
                <w:sz w:val="22"/>
                <w:szCs w:val="22"/>
              </w:rPr>
              <w:t>pdate the</w:t>
            </w:r>
            <w:r w:rsidR="009E2B3F" w:rsidRPr="00A750AE">
              <w:rPr>
                <w:rFonts w:ascii="Gill Sans Infant Std" w:eastAsia="Gill Sans MT" w:hAnsi="Gill Sans Infant Std" w:cs="Gill Sans MT"/>
                <w:sz w:val="22"/>
                <w:szCs w:val="22"/>
              </w:rPr>
              <w:t xml:space="preserve"> master list of products in TIM;</w:t>
            </w:r>
          </w:p>
          <w:p w14:paraId="2F8AC107" w14:textId="5A515A0E" w:rsidR="00542683"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Coordinate the importation process of office equipment, vehicles, office supplies, personal effects, project suppliers, etc. Support the transport arrangements for SC consignment</w:t>
            </w:r>
            <w:r w:rsidR="009E2B3F" w:rsidRPr="00A750AE">
              <w:rPr>
                <w:rFonts w:ascii="Gill Sans Infant Std" w:eastAsia="Gill Sans MT" w:hAnsi="Gill Sans Infant Std" w:cs="Gill Sans MT"/>
                <w:sz w:val="22"/>
                <w:szCs w:val="22"/>
              </w:rPr>
              <w:t>s from Hanoi to other locations;</w:t>
            </w:r>
          </w:p>
          <w:p w14:paraId="4900C762" w14:textId="1E97D184" w:rsidR="00CF37DF" w:rsidRPr="00A750AE" w:rsidRDefault="00542683" w:rsidP="00A750AE">
            <w:pPr>
              <w:pStyle w:val="ListParagraph"/>
              <w:numPr>
                <w:ilvl w:val="0"/>
                <w:numId w:val="21"/>
              </w:numPr>
              <w:shd w:val="clear" w:color="auto" w:fill="FFFFFF" w:themeFill="background1"/>
              <w:ind w:left="1070" w:right="210"/>
              <w:jc w:val="both"/>
              <w:rPr>
                <w:rFonts w:ascii="Gill Sans Infant Std" w:eastAsia="Gill Sans MT" w:hAnsi="Gill Sans Infant Std" w:cs="Gill Sans MT"/>
                <w:sz w:val="22"/>
                <w:szCs w:val="22"/>
              </w:rPr>
            </w:pPr>
            <w:r w:rsidRPr="00A750AE">
              <w:rPr>
                <w:rFonts w:ascii="Gill Sans Infant Std" w:eastAsia="Gill Sans MT" w:hAnsi="Gill Sans Infant Std" w:cs="Gill Sans MT"/>
                <w:sz w:val="22"/>
                <w:szCs w:val="22"/>
              </w:rPr>
              <w:t xml:space="preserve">Assists in obtaining all authorization and documentation required for duty-free importation when needed. </w:t>
            </w:r>
          </w:p>
          <w:p w14:paraId="048C5E27" w14:textId="36B65AE0" w:rsidR="00092A79" w:rsidRDefault="00092A79" w:rsidP="00CF37DF">
            <w:pPr>
              <w:suppressAutoHyphens/>
              <w:snapToGrid w:val="0"/>
              <w:spacing w:line="288" w:lineRule="auto"/>
              <w:jc w:val="both"/>
              <w:rPr>
                <w:rFonts w:ascii="Gill Sans MT" w:hAnsi="Gill Sans MT" w:cs="Arial"/>
                <w:sz w:val="22"/>
                <w:szCs w:val="22"/>
                <w:lang w:val="en-US"/>
              </w:rPr>
            </w:pPr>
          </w:p>
          <w:p w14:paraId="5C24EF80" w14:textId="77777777" w:rsidR="00CF37DF" w:rsidRPr="00542683" w:rsidRDefault="00CF37DF" w:rsidP="00A750AE">
            <w:pPr>
              <w:pStyle w:val="ListParagraph"/>
              <w:numPr>
                <w:ilvl w:val="0"/>
                <w:numId w:val="10"/>
              </w:numPr>
              <w:ind w:left="350" w:hanging="270"/>
              <w:rPr>
                <w:rFonts w:ascii="Gill Sans MT" w:hAnsi="Gill Sans MT" w:cs="Arial"/>
                <w:b/>
                <w:sz w:val="22"/>
                <w:szCs w:val="22"/>
              </w:rPr>
            </w:pPr>
            <w:r w:rsidRPr="00542683">
              <w:rPr>
                <w:rFonts w:ascii="Gill Sans MT" w:hAnsi="Gill Sans MT" w:cs="Arial"/>
                <w:b/>
                <w:sz w:val="22"/>
                <w:szCs w:val="22"/>
              </w:rPr>
              <w:t>Staff and partner capacity building</w:t>
            </w:r>
          </w:p>
          <w:p w14:paraId="1EF984B0" w14:textId="77777777" w:rsidR="009E2B3F" w:rsidRPr="009E2B3F" w:rsidRDefault="009E2B3F" w:rsidP="009E2B3F">
            <w:pPr>
              <w:pStyle w:val="ListParagraph"/>
              <w:numPr>
                <w:ilvl w:val="0"/>
                <w:numId w:val="21"/>
              </w:numPr>
              <w:ind w:left="1070" w:right="210"/>
              <w:jc w:val="both"/>
              <w:rPr>
                <w:rFonts w:ascii="Gill Sans Infant Std" w:eastAsia="Gill Sans MT" w:hAnsi="Gill Sans Infant Std" w:cs="Gill Sans MT"/>
                <w:sz w:val="22"/>
                <w:szCs w:val="22"/>
              </w:rPr>
            </w:pPr>
            <w:r w:rsidRPr="009E2B3F">
              <w:rPr>
                <w:rFonts w:ascii="Gill Sans Infant Std" w:eastAsia="Gill Sans MT" w:hAnsi="Gill Sans Infant Std" w:cs="Gill Sans MT"/>
                <w:sz w:val="22"/>
                <w:szCs w:val="22"/>
              </w:rPr>
              <w:t>Contribute to capacity development for the Supply Chain team members (internal training for SC team members, mentoring/on-job training for new members, buddy, etc.);</w:t>
            </w:r>
          </w:p>
          <w:p w14:paraId="656421A3" w14:textId="77777777" w:rsidR="009E2B3F" w:rsidRPr="009E2B3F" w:rsidRDefault="009E2B3F" w:rsidP="009E2B3F">
            <w:pPr>
              <w:pStyle w:val="ListParagraph"/>
              <w:numPr>
                <w:ilvl w:val="0"/>
                <w:numId w:val="21"/>
              </w:numPr>
              <w:ind w:left="1070" w:right="210"/>
              <w:jc w:val="both"/>
              <w:rPr>
                <w:rFonts w:ascii="Gill Sans Infant Std" w:eastAsia="Gill Sans MT" w:hAnsi="Gill Sans Infant Std" w:cs="Gill Sans MT"/>
                <w:sz w:val="22"/>
                <w:szCs w:val="22"/>
              </w:rPr>
            </w:pPr>
            <w:r w:rsidRPr="009E2B3F">
              <w:rPr>
                <w:rFonts w:ascii="Gill Sans Infant Std" w:eastAsia="Gill Sans MT" w:hAnsi="Gill Sans Infant Std" w:cs="Gill Sans MT"/>
                <w:sz w:val="22"/>
                <w:szCs w:val="22"/>
              </w:rPr>
              <w:t>Provide technical support and help build capacity of relevant staff and partners through training, coaching, regular visits and remote support;</w:t>
            </w:r>
          </w:p>
          <w:p w14:paraId="4D6B51EA" w14:textId="77777777" w:rsidR="009E2B3F" w:rsidRPr="009E2B3F" w:rsidRDefault="009E2B3F" w:rsidP="009E2B3F">
            <w:pPr>
              <w:pStyle w:val="ListParagraph"/>
              <w:numPr>
                <w:ilvl w:val="0"/>
                <w:numId w:val="21"/>
              </w:numPr>
              <w:ind w:left="1070" w:right="210"/>
              <w:jc w:val="both"/>
              <w:rPr>
                <w:rFonts w:ascii="Gill Sans Infant Std" w:eastAsia="Gill Sans MT" w:hAnsi="Gill Sans Infant Std" w:cs="Gill Sans MT"/>
                <w:sz w:val="22"/>
                <w:szCs w:val="22"/>
              </w:rPr>
            </w:pPr>
            <w:r w:rsidRPr="009E2B3F">
              <w:rPr>
                <w:rFonts w:ascii="Gill Sans Infant Std" w:eastAsia="Gill Sans MT" w:hAnsi="Gill Sans Infant Std" w:cs="Gill Sans MT"/>
                <w:sz w:val="22"/>
                <w:szCs w:val="22"/>
              </w:rPr>
              <w:t>Support partners’ procurement activities in working closely with project staff and finance teams;</w:t>
            </w:r>
          </w:p>
          <w:p w14:paraId="293266D6" w14:textId="77777777" w:rsidR="009E2B3F" w:rsidRPr="009E2B3F" w:rsidRDefault="009E2B3F" w:rsidP="009E2B3F">
            <w:pPr>
              <w:pStyle w:val="ListParagraph"/>
              <w:numPr>
                <w:ilvl w:val="0"/>
                <w:numId w:val="21"/>
              </w:numPr>
              <w:ind w:left="1070" w:right="210"/>
              <w:jc w:val="both"/>
              <w:rPr>
                <w:rFonts w:ascii="Gill Sans Infant Std" w:eastAsia="Gill Sans MT" w:hAnsi="Gill Sans Infant Std" w:cs="Gill Sans MT"/>
                <w:sz w:val="22"/>
                <w:szCs w:val="22"/>
              </w:rPr>
            </w:pPr>
            <w:r w:rsidRPr="009E2B3F">
              <w:rPr>
                <w:rFonts w:ascii="Gill Sans Infant Std" w:eastAsia="Gill Sans MT" w:hAnsi="Gill Sans Infant Std" w:cs="Gill Sans MT"/>
                <w:sz w:val="22"/>
                <w:szCs w:val="22"/>
              </w:rPr>
              <w:t xml:space="preserve">Conduct training and induction on SCI policies for all staff and budget holders on Procurement Manuals and related </w:t>
            </w:r>
            <w:proofErr w:type="spellStart"/>
            <w:r w:rsidRPr="009E2B3F">
              <w:rPr>
                <w:rFonts w:ascii="Gill Sans Infant Std" w:eastAsia="Gill Sans MT" w:hAnsi="Gill Sans Infant Std" w:cs="Gill Sans MT"/>
                <w:sz w:val="22"/>
                <w:szCs w:val="22"/>
              </w:rPr>
              <w:t>guidances</w:t>
            </w:r>
            <w:proofErr w:type="spellEnd"/>
            <w:r w:rsidRPr="009E2B3F">
              <w:rPr>
                <w:rFonts w:ascii="Gill Sans Infant Std" w:eastAsia="Gill Sans MT" w:hAnsi="Gill Sans Infant Std" w:cs="Gill Sans MT"/>
                <w:sz w:val="22"/>
                <w:szCs w:val="22"/>
              </w:rPr>
              <w:t>;</w:t>
            </w:r>
          </w:p>
          <w:p w14:paraId="0AA8A84E" w14:textId="3091335D" w:rsidR="00853DA4" w:rsidRPr="009E2B3F" w:rsidRDefault="009E2B3F" w:rsidP="009E2B3F">
            <w:pPr>
              <w:pStyle w:val="ListParagraph"/>
              <w:numPr>
                <w:ilvl w:val="0"/>
                <w:numId w:val="21"/>
              </w:numPr>
              <w:ind w:left="1070" w:right="210"/>
              <w:jc w:val="both"/>
              <w:rPr>
                <w:rFonts w:ascii="Gill Sans Infant Std" w:eastAsia="Gill Sans MT" w:hAnsi="Gill Sans Infant Std" w:cs="Gill Sans MT"/>
                <w:sz w:val="22"/>
                <w:szCs w:val="22"/>
              </w:rPr>
            </w:pPr>
            <w:r w:rsidRPr="009E2B3F">
              <w:rPr>
                <w:rFonts w:ascii="Gill Sans Infant Std" w:eastAsia="Gill Sans MT" w:hAnsi="Gill Sans Infant Std" w:cs="Gill Sans MT"/>
                <w:sz w:val="22"/>
                <w:szCs w:val="22"/>
              </w:rPr>
              <w:t>Improve budget holder’s capacity on procurement budgeting and planning according to SCI guidance</w:t>
            </w:r>
            <w:r>
              <w:rPr>
                <w:rFonts w:ascii="Gill Sans Infant Std" w:eastAsia="Gill Sans MT" w:hAnsi="Gill Sans Infant Std" w:cs="Gill Sans MT"/>
                <w:sz w:val="22"/>
                <w:szCs w:val="22"/>
              </w:rPr>
              <w:t>.</w:t>
            </w:r>
          </w:p>
          <w:p w14:paraId="20442365" w14:textId="77777777" w:rsidR="009E2B3F" w:rsidRPr="00D1189F" w:rsidRDefault="009E2B3F" w:rsidP="009E2B3F">
            <w:pPr>
              <w:spacing w:line="276" w:lineRule="auto"/>
              <w:ind w:left="720"/>
              <w:rPr>
                <w:rFonts w:ascii="Gill Sans MT" w:hAnsi="Gill Sans MT" w:cs="Arial"/>
                <w:sz w:val="12"/>
                <w:szCs w:val="22"/>
              </w:rPr>
            </w:pPr>
          </w:p>
          <w:p w14:paraId="606FA18D" w14:textId="77777777" w:rsidR="00853DA4" w:rsidRPr="00542683" w:rsidRDefault="00853DA4" w:rsidP="009E2B3F">
            <w:pPr>
              <w:pStyle w:val="ListParagraph"/>
              <w:numPr>
                <w:ilvl w:val="0"/>
                <w:numId w:val="10"/>
              </w:numPr>
              <w:rPr>
                <w:rFonts w:ascii="Gill Sans MT" w:hAnsi="Gill Sans MT" w:cs="Arial"/>
                <w:b/>
                <w:sz w:val="22"/>
                <w:szCs w:val="22"/>
              </w:rPr>
            </w:pPr>
            <w:r w:rsidRPr="00542683">
              <w:rPr>
                <w:rFonts w:ascii="Gill Sans MT" w:hAnsi="Gill Sans MT" w:cs="Arial"/>
                <w:b/>
                <w:sz w:val="22"/>
                <w:szCs w:val="22"/>
              </w:rPr>
              <w:t xml:space="preserve">Provide back up to other team members </w:t>
            </w:r>
          </w:p>
          <w:p w14:paraId="35957D15" w14:textId="19A5842D" w:rsidR="00853DA4" w:rsidRPr="009E2B3F" w:rsidRDefault="00853DA4" w:rsidP="009E2B3F">
            <w:pPr>
              <w:pStyle w:val="ListParagraph"/>
              <w:numPr>
                <w:ilvl w:val="0"/>
                <w:numId w:val="21"/>
              </w:numPr>
              <w:ind w:left="1070" w:right="210"/>
              <w:jc w:val="both"/>
              <w:rPr>
                <w:rFonts w:ascii="Gill Sans Infant Std" w:eastAsia="Gill Sans MT" w:hAnsi="Gill Sans Infant Std" w:cs="Gill Sans MT"/>
                <w:sz w:val="22"/>
                <w:szCs w:val="22"/>
              </w:rPr>
            </w:pPr>
            <w:r w:rsidRPr="009E2B3F">
              <w:rPr>
                <w:rFonts w:ascii="Gill Sans Infant Std" w:eastAsia="Gill Sans MT" w:hAnsi="Gill Sans Infant Std" w:cs="Gill Sans MT"/>
                <w:sz w:val="22"/>
                <w:szCs w:val="22"/>
              </w:rPr>
              <w:t xml:space="preserve">Provide back up to other </w:t>
            </w:r>
            <w:r w:rsidR="009E2B3F">
              <w:rPr>
                <w:rFonts w:ascii="Gill Sans Infant Std" w:eastAsia="Gill Sans MT" w:hAnsi="Gill Sans Infant Std" w:cs="Gill Sans MT"/>
                <w:sz w:val="22"/>
                <w:szCs w:val="22"/>
              </w:rPr>
              <w:t>staff in the team when required;</w:t>
            </w:r>
          </w:p>
          <w:p w14:paraId="2FDD3BE0" w14:textId="337AA812" w:rsidR="002018E0" w:rsidRDefault="00853DA4" w:rsidP="009E2B3F">
            <w:pPr>
              <w:pStyle w:val="ListParagraph"/>
              <w:numPr>
                <w:ilvl w:val="0"/>
                <w:numId w:val="21"/>
              </w:numPr>
              <w:ind w:left="1070" w:right="210"/>
              <w:jc w:val="both"/>
              <w:rPr>
                <w:rFonts w:ascii="Gill Sans Infant Std" w:eastAsia="Gill Sans MT" w:hAnsi="Gill Sans Infant Std" w:cs="Gill Sans MT"/>
                <w:sz w:val="22"/>
                <w:szCs w:val="22"/>
              </w:rPr>
            </w:pPr>
            <w:r w:rsidRPr="009E2B3F">
              <w:rPr>
                <w:rFonts w:ascii="Gill Sans Infant Std" w:eastAsia="Gill Sans MT" w:hAnsi="Gill Sans Infant Std" w:cs="Gill Sans MT"/>
                <w:sz w:val="22"/>
                <w:szCs w:val="22"/>
              </w:rPr>
              <w:t>Back up sourcing team to take lead in sourcing process for goods and services and ensure bidding procedures are fully compliant with SCI’s policies and procedures and goods and services are purchased to meet identified project needs in quality and ti</w:t>
            </w:r>
            <w:r w:rsidR="009E2B3F">
              <w:rPr>
                <w:rFonts w:ascii="Gill Sans Infant Std" w:eastAsia="Gill Sans MT" w:hAnsi="Gill Sans Infant Std" w:cs="Gill Sans MT"/>
                <w:sz w:val="22"/>
                <w:szCs w:val="22"/>
              </w:rPr>
              <w:t>me and maximize cost efficiency;</w:t>
            </w:r>
          </w:p>
          <w:p w14:paraId="038E8519" w14:textId="2107C0A3" w:rsidR="009E2B3F" w:rsidRPr="009E2B3F" w:rsidRDefault="009E2B3F" w:rsidP="009E2B3F">
            <w:pPr>
              <w:pStyle w:val="ListParagraph"/>
              <w:numPr>
                <w:ilvl w:val="0"/>
                <w:numId w:val="21"/>
              </w:numPr>
              <w:ind w:left="1070" w:right="210"/>
              <w:jc w:val="both"/>
              <w:rPr>
                <w:rFonts w:ascii="Gill Sans Infant Std" w:eastAsia="Gill Sans MT" w:hAnsi="Gill Sans Infant Std" w:cs="Gill Sans MT"/>
                <w:sz w:val="22"/>
                <w:szCs w:val="22"/>
              </w:rPr>
            </w:pPr>
            <w:r w:rsidRPr="00E428EA">
              <w:rPr>
                <w:rFonts w:ascii="Gill Sans MT" w:hAnsi="Gill Sans MT" w:cs="Arial"/>
                <w:sz w:val="22"/>
                <w:szCs w:val="22"/>
              </w:rPr>
              <w:t>Be responsible for managing the sourcing module</w:t>
            </w:r>
            <w:r>
              <w:rPr>
                <w:rFonts w:ascii="Gill Sans MT" w:hAnsi="Gill Sans MT" w:cs="Arial"/>
                <w:sz w:val="22"/>
                <w:szCs w:val="22"/>
              </w:rPr>
              <w:t xml:space="preserve"> for the assigned sourcing activities</w:t>
            </w:r>
            <w:r w:rsidRPr="00E428EA">
              <w:rPr>
                <w:rFonts w:ascii="Gill Sans MT" w:hAnsi="Gill Sans MT" w:cs="Arial"/>
                <w:sz w:val="22"/>
                <w:szCs w:val="22"/>
              </w:rPr>
              <w:t xml:space="preserve"> </w:t>
            </w:r>
            <w:r>
              <w:rPr>
                <w:rFonts w:ascii="Gill Sans MT" w:hAnsi="Gill Sans MT" w:cs="Arial"/>
                <w:sz w:val="22"/>
                <w:szCs w:val="22"/>
              </w:rPr>
              <w:t xml:space="preserve">in </w:t>
            </w:r>
            <w:r w:rsidRPr="00E428EA">
              <w:rPr>
                <w:rFonts w:ascii="Gill Sans MT" w:hAnsi="Gill Sans MT" w:cs="Arial"/>
                <w:sz w:val="22"/>
                <w:szCs w:val="22"/>
              </w:rPr>
              <w:t>ProSave System</w:t>
            </w:r>
            <w:r>
              <w:rPr>
                <w:rFonts w:ascii="Gill Sans MT" w:hAnsi="Gill Sans MT" w:cs="Arial"/>
                <w:sz w:val="22"/>
                <w:szCs w:val="22"/>
              </w:rPr>
              <w:t>.</w:t>
            </w:r>
          </w:p>
          <w:p w14:paraId="3A0E1180" w14:textId="77777777" w:rsidR="00853DA4" w:rsidRPr="00EF4AAF" w:rsidRDefault="00853DA4" w:rsidP="00853DA4">
            <w:pPr>
              <w:suppressAutoHyphens/>
              <w:snapToGrid w:val="0"/>
              <w:spacing w:line="288" w:lineRule="auto"/>
              <w:ind w:left="360"/>
              <w:jc w:val="both"/>
              <w:rPr>
                <w:rFonts w:ascii="Gill Sans MT" w:hAnsi="Gill Sans MT" w:cs="Arial"/>
                <w:sz w:val="10"/>
                <w:szCs w:val="22"/>
                <w:lang w:val="en-US"/>
              </w:rPr>
            </w:pPr>
          </w:p>
          <w:p w14:paraId="48C2217C" w14:textId="77777777" w:rsidR="00853DA4" w:rsidRPr="00542683" w:rsidRDefault="00853DA4" w:rsidP="009E2B3F">
            <w:pPr>
              <w:pStyle w:val="ListParagraph"/>
              <w:numPr>
                <w:ilvl w:val="0"/>
                <w:numId w:val="10"/>
              </w:numPr>
              <w:rPr>
                <w:rFonts w:ascii="Gill Sans MT" w:hAnsi="Gill Sans MT" w:cs="Arial"/>
                <w:b/>
                <w:sz w:val="22"/>
                <w:szCs w:val="22"/>
              </w:rPr>
            </w:pPr>
            <w:r w:rsidRPr="00542683">
              <w:rPr>
                <w:rFonts w:ascii="Gill Sans MT" w:hAnsi="Gill Sans MT" w:cs="Arial"/>
                <w:b/>
                <w:sz w:val="22"/>
                <w:szCs w:val="22"/>
              </w:rPr>
              <w:t>Other tasks</w:t>
            </w:r>
          </w:p>
          <w:p w14:paraId="5A8B758D" w14:textId="66662E23" w:rsidR="00853DA4" w:rsidRDefault="00853DA4" w:rsidP="009E2B3F">
            <w:pPr>
              <w:pStyle w:val="ListParagraph"/>
              <w:numPr>
                <w:ilvl w:val="0"/>
                <w:numId w:val="21"/>
              </w:numPr>
              <w:ind w:left="1070" w:right="210"/>
              <w:jc w:val="both"/>
              <w:rPr>
                <w:rFonts w:ascii="Gill Sans MT" w:hAnsi="Gill Sans MT" w:cs="Arial"/>
                <w:sz w:val="22"/>
                <w:szCs w:val="22"/>
              </w:rPr>
            </w:pPr>
            <w:r w:rsidRPr="00A456CC">
              <w:rPr>
                <w:rFonts w:ascii="Gill Sans MT" w:hAnsi="Gill Sans MT" w:cs="Arial"/>
                <w:sz w:val="22"/>
                <w:szCs w:val="22"/>
              </w:rPr>
              <w:t>Facilitate data processi</w:t>
            </w:r>
            <w:r>
              <w:rPr>
                <w:rFonts w:ascii="Gill Sans MT" w:hAnsi="Gill Sans MT" w:cs="Arial"/>
                <w:sz w:val="22"/>
                <w:szCs w:val="22"/>
              </w:rPr>
              <w:t>ng and data analysis in ProSave</w:t>
            </w:r>
            <w:r w:rsidR="00542683">
              <w:rPr>
                <w:rFonts w:ascii="Gill Sans MT" w:hAnsi="Gill Sans MT" w:cs="Arial"/>
                <w:sz w:val="22"/>
                <w:szCs w:val="22"/>
              </w:rPr>
              <w:t xml:space="preserve"> a</w:t>
            </w:r>
            <w:r w:rsidR="009E2B3F">
              <w:rPr>
                <w:rFonts w:ascii="Gill Sans MT" w:hAnsi="Gill Sans MT" w:cs="Arial"/>
                <w:sz w:val="22"/>
                <w:szCs w:val="22"/>
              </w:rPr>
              <w:t>s well as preparing KPI reports;</w:t>
            </w:r>
          </w:p>
          <w:p w14:paraId="63BCE37A" w14:textId="034B6A78" w:rsidR="00853DA4" w:rsidRPr="00853DA4" w:rsidRDefault="00853DA4" w:rsidP="009E2B3F">
            <w:pPr>
              <w:pStyle w:val="ListParagraph"/>
              <w:numPr>
                <w:ilvl w:val="0"/>
                <w:numId w:val="21"/>
              </w:numPr>
              <w:ind w:left="1070" w:right="210"/>
              <w:jc w:val="both"/>
              <w:rPr>
                <w:rFonts w:ascii="Gill Sans MT" w:hAnsi="Gill Sans MT" w:cs="Arial"/>
                <w:sz w:val="22"/>
                <w:szCs w:val="22"/>
              </w:rPr>
            </w:pPr>
            <w:r w:rsidRPr="009E2B3F">
              <w:rPr>
                <w:rFonts w:ascii="Gill Sans MT" w:hAnsi="Gill Sans MT" w:cs="Arial"/>
                <w:sz w:val="22"/>
                <w:szCs w:val="22"/>
              </w:rPr>
              <w:lastRenderedPageBreak/>
              <w:t>To be flexible and available for missions to the field for special support or supervision on given admin and procurement issues</w:t>
            </w:r>
            <w:r w:rsidR="00E84B1C" w:rsidRPr="009E2B3F">
              <w:rPr>
                <w:rFonts w:ascii="Gill Sans MT" w:hAnsi="Gill Sans MT" w:cs="Arial"/>
                <w:sz w:val="22"/>
                <w:szCs w:val="22"/>
              </w:rPr>
              <w:t>.</w:t>
            </w:r>
          </w:p>
          <w:p w14:paraId="34C6550C" w14:textId="77777777" w:rsidR="00D12F96" w:rsidRPr="007D0E7E" w:rsidRDefault="00D12F96" w:rsidP="00EC2EFC">
            <w:pPr>
              <w:jc w:val="both"/>
              <w:rPr>
                <w:rFonts w:ascii="Gill Sans MT" w:hAnsi="Gill Sans MT" w:cs="Arial"/>
                <w:sz w:val="22"/>
                <w:szCs w:val="22"/>
              </w:rPr>
            </w:pPr>
          </w:p>
        </w:tc>
      </w:tr>
      <w:tr w:rsidR="00174203" w:rsidRPr="007D0E7E" w14:paraId="093704CA" w14:textId="77777777" w:rsidTr="5C06565F">
        <w:tc>
          <w:tcPr>
            <w:tcW w:w="9498" w:type="dxa"/>
            <w:gridSpan w:val="3"/>
          </w:tcPr>
          <w:p w14:paraId="61D83478" w14:textId="77777777" w:rsidR="008264D8" w:rsidRPr="007D0E7E" w:rsidRDefault="008264D8" w:rsidP="008264D8">
            <w:pPr>
              <w:snapToGrid w:val="0"/>
              <w:ind w:left="-24"/>
              <w:rPr>
                <w:rFonts w:ascii="Gill Sans MT" w:hAnsi="Gill Sans MT" w:cs="Arial"/>
                <w:b/>
                <w:i/>
                <w:color w:val="808080"/>
                <w:sz w:val="22"/>
                <w:szCs w:val="22"/>
              </w:rPr>
            </w:pPr>
            <w:r w:rsidRPr="007D0E7E">
              <w:rPr>
                <w:rFonts w:ascii="Gill Sans MT" w:hAnsi="Gill Sans MT" w:cs="Arial"/>
                <w:b/>
                <w:sz w:val="22"/>
                <w:szCs w:val="22"/>
              </w:rPr>
              <w:lastRenderedPageBreak/>
              <w:t>BEHAVIOURS (Values in Practice</w:t>
            </w:r>
            <w:r w:rsidRPr="007D0E7E">
              <w:rPr>
                <w:rFonts w:ascii="Gill Sans MT" w:hAnsi="Gill Sans MT" w:cs="Arial"/>
                <w:sz w:val="22"/>
                <w:szCs w:val="22"/>
              </w:rPr>
              <w:t>)</w:t>
            </w:r>
          </w:p>
          <w:p w14:paraId="3E61B935" w14:textId="77777777" w:rsidR="008264D8" w:rsidRPr="007D0E7E" w:rsidRDefault="008264D8" w:rsidP="008264D8">
            <w:pPr>
              <w:ind w:left="-24"/>
              <w:rPr>
                <w:rFonts w:ascii="Gill Sans MT" w:hAnsi="Gill Sans MT" w:cs="Arial"/>
                <w:b/>
                <w:sz w:val="22"/>
                <w:szCs w:val="22"/>
              </w:rPr>
            </w:pPr>
            <w:r w:rsidRPr="007D0E7E">
              <w:rPr>
                <w:rFonts w:ascii="Gill Sans MT" w:hAnsi="Gill Sans MT" w:cs="Arial"/>
                <w:b/>
                <w:sz w:val="22"/>
                <w:szCs w:val="22"/>
              </w:rPr>
              <w:t>Accountability:</w:t>
            </w:r>
          </w:p>
          <w:p w14:paraId="460B0962" w14:textId="4DB4EB8A" w:rsidR="008264D8" w:rsidRPr="007D0E7E" w:rsidRDefault="008264D8" w:rsidP="00913A9B">
            <w:pPr>
              <w:numPr>
                <w:ilvl w:val="0"/>
                <w:numId w:val="6"/>
              </w:numPr>
              <w:suppressAutoHyphens/>
              <w:rPr>
                <w:rFonts w:ascii="Gill Sans MT" w:hAnsi="Gill Sans MT" w:cs="Arial"/>
                <w:sz w:val="22"/>
                <w:szCs w:val="22"/>
              </w:rPr>
            </w:pPr>
            <w:r w:rsidRPr="007D0E7E">
              <w:rPr>
                <w:rFonts w:ascii="Gill Sans MT" w:hAnsi="Gill Sans MT" w:cs="Arial"/>
                <w:sz w:val="22"/>
                <w:szCs w:val="22"/>
              </w:rPr>
              <w:t xml:space="preserve">holds </w:t>
            </w:r>
            <w:proofErr w:type="spellStart"/>
            <w:r w:rsidRPr="007D0E7E">
              <w:rPr>
                <w:rFonts w:ascii="Gill Sans MT" w:hAnsi="Gill Sans MT" w:cs="Arial"/>
                <w:sz w:val="22"/>
                <w:szCs w:val="22"/>
              </w:rPr>
              <w:t>self accountable</w:t>
            </w:r>
            <w:proofErr w:type="spellEnd"/>
            <w:r w:rsidRPr="007D0E7E">
              <w:rPr>
                <w:rFonts w:ascii="Gill Sans MT" w:hAnsi="Gill Sans MT" w:cs="Arial"/>
                <w:sz w:val="22"/>
                <w:szCs w:val="22"/>
              </w:rPr>
              <w:t xml:space="preserve"> for making decisions, managing resources efficiently, achieving and role modelling Save the Children values</w:t>
            </w:r>
            <w:r w:rsidR="009E2B3F">
              <w:rPr>
                <w:rFonts w:ascii="Gill Sans MT" w:hAnsi="Gill Sans MT" w:cs="Arial"/>
                <w:sz w:val="22"/>
                <w:szCs w:val="22"/>
              </w:rPr>
              <w:t>.</w:t>
            </w:r>
          </w:p>
          <w:p w14:paraId="3073DA5B" w14:textId="77777777" w:rsidR="008264D8" w:rsidRPr="007D0E7E" w:rsidRDefault="008264D8" w:rsidP="00913A9B">
            <w:pPr>
              <w:numPr>
                <w:ilvl w:val="0"/>
                <w:numId w:val="6"/>
              </w:numPr>
              <w:suppressAutoHyphens/>
              <w:rPr>
                <w:rFonts w:ascii="Gill Sans MT" w:hAnsi="Gill Sans MT" w:cs="Arial"/>
                <w:sz w:val="22"/>
                <w:szCs w:val="22"/>
              </w:rPr>
            </w:pPr>
            <w:r w:rsidRPr="007D0E7E">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78CA228" w14:textId="77777777" w:rsidR="008264D8" w:rsidRPr="007D0E7E" w:rsidRDefault="008264D8" w:rsidP="008264D8">
            <w:pPr>
              <w:ind w:left="-24"/>
              <w:rPr>
                <w:rFonts w:ascii="Gill Sans MT" w:hAnsi="Gill Sans MT" w:cs="Arial"/>
                <w:b/>
                <w:sz w:val="22"/>
                <w:szCs w:val="22"/>
              </w:rPr>
            </w:pPr>
            <w:r w:rsidRPr="007D0E7E">
              <w:rPr>
                <w:rFonts w:ascii="Gill Sans MT" w:hAnsi="Gill Sans MT" w:cs="Arial"/>
                <w:b/>
                <w:sz w:val="22"/>
                <w:szCs w:val="22"/>
              </w:rPr>
              <w:t>Ambition:</w:t>
            </w:r>
          </w:p>
          <w:p w14:paraId="1935D537" w14:textId="4972A1C5" w:rsidR="008264D8" w:rsidRPr="007D0E7E" w:rsidRDefault="008264D8" w:rsidP="00913A9B">
            <w:pPr>
              <w:numPr>
                <w:ilvl w:val="0"/>
                <w:numId w:val="8"/>
              </w:numPr>
              <w:suppressAutoHyphens/>
              <w:rPr>
                <w:rFonts w:ascii="Gill Sans MT" w:hAnsi="Gill Sans MT" w:cs="Arial"/>
                <w:sz w:val="22"/>
                <w:szCs w:val="22"/>
              </w:rPr>
            </w:pPr>
            <w:r w:rsidRPr="007D0E7E">
              <w:rPr>
                <w:rFonts w:ascii="Gill Sans MT" w:hAnsi="Gill Sans MT" w:cs="Arial"/>
                <w:sz w:val="22"/>
                <w:szCs w:val="22"/>
              </w:rPr>
              <w:t>sets ambitious and challenging goals for themselves and their team, takes responsibility for their own personal development and encourages their team to do the same</w:t>
            </w:r>
            <w:r w:rsidR="009E2B3F">
              <w:rPr>
                <w:rFonts w:ascii="Gill Sans MT" w:hAnsi="Gill Sans MT" w:cs="Arial"/>
                <w:sz w:val="22"/>
                <w:szCs w:val="22"/>
              </w:rPr>
              <w:t>.</w:t>
            </w:r>
          </w:p>
          <w:p w14:paraId="41415C0C" w14:textId="77777777" w:rsidR="008264D8" w:rsidRPr="007D0E7E" w:rsidRDefault="008264D8" w:rsidP="00913A9B">
            <w:pPr>
              <w:numPr>
                <w:ilvl w:val="0"/>
                <w:numId w:val="8"/>
              </w:numPr>
              <w:suppressAutoHyphens/>
              <w:rPr>
                <w:rFonts w:ascii="Gill Sans MT" w:hAnsi="Gill Sans MT" w:cs="Arial"/>
                <w:sz w:val="22"/>
                <w:szCs w:val="22"/>
              </w:rPr>
            </w:pPr>
            <w:r w:rsidRPr="007D0E7E">
              <w:rPr>
                <w:rFonts w:ascii="Gill Sans MT" w:hAnsi="Gill Sans MT" w:cs="Arial"/>
                <w:sz w:val="22"/>
                <w:szCs w:val="22"/>
              </w:rPr>
              <w:t>widely shares their personal vision for Save the Children, engages and motivates others</w:t>
            </w:r>
          </w:p>
          <w:p w14:paraId="037513A0" w14:textId="77777777" w:rsidR="008264D8" w:rsidRPr="007D0E7E" w:rsidRDefault="008264D8" w:rsidP="00913A9B">
            <w:pPr>
              <w:numPr>
                <w:ilvl w:val="0"/>
                <w:numId w:val="8"/>
              </w:numPr>
              <w:suppressAutoHyphens/>
              <w:rPr>
                <w:rFonts w:ascii="Gill Sans MT" w:hAnsi="Gill Sans MT" w:cs="Arial"/>
                <w:sz w:val="22"/>
                <w:szCs w:val="22"/>
              </w:rPr>
            </w:pPr>
            <w:r w:rsidRPr="007D0E7E">
              <w:rPr>
                <w:rFonts w:ascii="Gill Sans MT" w:hAnsi="Gill Sans MT" w:cs="Arial"/>
                <w:sz w:val="22"/>
                <w:szCs w:val="22"/>
              </w:rPr>
              <w:t>future orientated, thinks strategically and on a global scale.</w:t>
            </w:r>
          </w:p>
          <w:p w14:paraId="3D7E9DBE" w14:textId="77777777" w:rsidR="008264D8" w:rsidRPr="007D0E7E" w:rsidRDefault="008264D8" w:rsidP="008264D8">
            <w:pPr>
              <w:ind w:left="-24"/>
              <w:rPr>
                <w:rFonts w:ascii="Gill Sans MT" w:hAnsi="Gill Sans MT" w:cs="Arial"/>
                <w:b/>
                <w:sz w:val="22"/>
                <w:szCs w:val="22"/>
              </w:rPr>
            </w:pPr>
            <w:r w:rsidRPr="007D0E7E">
              <w:rPr>
                <w:rFonts w:ascii="Gill Sans MT" w:hAnsi="Gill Sans MT" w:cs="Arial"/>
                <w:b/>
                <w:sz w:val="22"/>
                <w:szCs w:val="22"/>
              </w:rPr>
              <w:t>Collaboration:</w:t>
            </w:r>
          </w:p>
          <w:p w14:paraId="3D7659D7" w14:textId="5F227F18" w:rsidR="008264D8" w:rsidRPr="007D0E7E" w:rsidRDefault="008264D8" w:rsidP="00913A9B">
            <w:pPr>
              <w:numPr>
                <w:ilvl w:val="0"/>
                <w:numId w:val="7"/>
              </w:numPr>
              <w:suppressAutoHyphens/>
              <w:rPr>
                <w:rFonts w:ascii="Gill Sans MT" w:hAnsi="Gill Sans MT" w:cs="Arial"/>
                <w:sz w:val="22"/>
                <w:szCs w:val="22"/>
              </w:rPr>
            </w:pPr>
            <w:r w:rsidRPr="007D0E7E">
              <w:rPr>
                <w:rFonts w:ascii="Gill Sans MT" w:hAnsi="Gill Sans MT" w:cs="Arial"/>
                <w:sz w:val="22"/>
                <w:szCs w:val="22"/>
              </w:rPr>
              <w:t>builds and maintains effective relationships, with their team, colleagues, Members and external partners and supporters</w:t>
            </w:r>
            <w:r w:rsidR="009E2B3F">
              <w:rPr>
                <w:rFonts w:ascii="Gill Sans MT" w:hAnsi="Gill Sans MT" w:cs="Arial"/>
                <w:sz w:val="22"/>
                <w:szCs w:val="22"/>
              </w:rPr>
              <w:t>.</w:t>
            </w:r>
          </w:p>
          <w:p w14:paraId="00616274" w14:textId="06114220" w:rsidR="008264D8" w:rsidRPr="007D0E7E" w:rsidRDefault="008264D8" w:rsidP="00913A9B">
            <w:pPr>
              <w:numPr>
                <w:ilvl w:val="0"/>
                <w:numId w:val="7"/>
              </w:numPr>
              <w:suppressAutoHyphens/>
              <w:rPr>
                <w:rFonts w:ascii="Gill Sans MT" w:hAnsi="Gill Sans MT" w:cs="Arial"/>
                <w:sz w:val="22"/>
                <w:szCs w:val="22"/>
              </w:rPr>
            </w:pPr>
            <w:r w:rsidRPr="007D0E7E">
              <w:rPr>
                <w:rFonts w:ascii="Gill Sans MT" w:hAnsi="Gill Sans MT" w:cs="Arial"/>
                <w:sz w:val="22"/>
                <w:szCs w:val="22"/>
              </w:rPr>
              <w:t>values diversity, sees it as a source of competitive strength</w:t>
            </w:r>
            <w:r w:rsidR="009E2B3F">
              <w:rPr>
                <w:rFonts w:ascii="Gill Sans MT" w:hAnsi="Gill Sans MT" w:cs="Arial"/>
                <w:sz w:val="22"/>
                <w:szCs w:val="22"/>
              </w:rPr>
              <w:t>.</w:t>
            </w:r>
          </w:p>
          <w:p w14:paraId="330AAB59" w14:textId="77777777" w:rsidR="008264D8" w:rsidRPr="007D0E7E" w:rsidRDefault="008264D8" w:rsidP="00913A9B">
            <w:pPr>
              <w:numPr>
                <w:ilvl w:val="0"/>
                <w:numId w:val="5"/>
              </w:numPr>
              <w:suppressAutoHyphens/>
              <w:rPr>
                <w:rFonts w:ascii="Gill Sans MT" w:hAnsi="Gill Sans MT" w:cs="Arial"/>
                <w:sz w:val="22"/>
                <w:szCs w:val="22"/>
              </w:rPr>
            </w:pPr>
            <w:r w:rsidRPr="007D0E7E">
              <w:rPr>
                <w:rFonts w:ascii="Gill Sans MT" w:hAnsi="Gill Sans MT" w:cs="Arial"/>
                <w:sz w:val="22"/>
                <w:szCs w:val="22"/>
              </w:rPr>
              <w:t>approachable, good listener, easy to talk to.</w:t>
            </w:r>
          </w:p>
          <w:p w14:paraId="3B5C3972" w14:textId="77777777" w:rsidR="008264D8" w:rsidRPr="007D0E7E" w:rsidRDefault="008264D8" w:rsidP="008264D8">
            <w:pPr>
              <w:ind w:left="-24"/>
              <w:rPr>
                <w:rFonts w:ascii="Gill Sans MT" w:hAnsi="Gill Sans MT" w:cs="Arial"/>
                <w:b/>
                <w:sz w:val="22"/>
                <w:szCs w:val="22"/>
              </w:rPr>
            </w:pPr>
            <w:r w:rsidRPr="007D0E7E">
              <w:rPr>
                <w:rFonts w:ascii="Gill Sans MT" w:hAnsi="Gill Sans MT" w:cs="Arial"/>
                <w:b/>
                <w:sz w:val="22"/>
                <w:szCs w:val="22"/>
              </w:rPr>
              <w:t>Creativity:</w:t>
            </w:r>
          </w:p>
          <w:p w14:paraId="5C14908C" w14:textId="08909A51" w:rsidR="008264D8" w:rsidRPr="007D0E7E" w:rsidRDefault="008264D8" w:rsidP="00913A9B">
            <w:pPr>
              <w:numPr>
                <w:ilvl w:val="0"/>
                <w:numId w:val="7"/>
              </w:numPr>
              <w:suppressAutoHyphens/>
              <w:rPr>
                <w:rFonts w:ascii="Gill Sans MT" w:hAnsi="Gill Sans MT" w:cs="Arial"/>
                <w:sz w:val="22"/>
                <w:szCs w:val="22"/>
              </w:rPr>
            </w:pPr>
            <w:r w:rsidRPr="007D0E7E">
              <w:rPr>
                <w:rFonts w:ascii="Gill Sans MT" w:hAnsi="Gill Sans MT" w:cs="Arial"/>
                <w:sz w:val="22"/>
                <w:szCs w:val="22"/>
              </w:rPr>
              <w:t>develops and encourages new and innovative solutions</w:t>
            </w:r>
            <w:r w:rsidR="009E2B3F">
              <w:rPr>
                <w:rFonts w:ascii="Gill Sans MT" w:hAnsi="Gill Sans MT" w:cs="Arial"/>
                <w:sz w:val="22"/>
                <w:szCs w:val="22"/>
              </w:rPr>
              <w:t>.</w:t>
            </w:r>
          </w:p>
          <w:p w14:paraId="1BFA254D" w14:textId="77777777" w:rsidR="008264D8" w:rsidRPr="007D0E7E" w:rsidRDefault="008264D8" w:rsidP="00913A9B">
            <w:pPr>
              <w:numPr>
                <w:ilvl w:val="0"/>
                <w:numId w:val="7"/>
              </w:numPr>
              <w:suppressAutoHyphens/>
              <w:rPr>
                <w:rFonts w:ascii="Gill Sans MT" w:hAnsi="Gill Sans MT" w:cs="Arial"/>
                <w:sz w:val="22"/>
                <w:szCs w:val="22"/>
              </w:rPr>
            </w:pPr>
            <w:r w:rsidRPr="007D0E7E">
              <w:rPr>
                <w:rFonts w:ascii="Gill Sans MT" w:hAnsi="Gill Sans MT" w:cs="Arial"/>
                <w:sz w:val="22"/>
                <w:szCs w:val="22"/>
              </w:rPr>
              <w:t>willing to take disciplined risks.</w:t>
            </w:r>
          </w:p>
          <w:p w14:paraId="6675B7AA" w14:textId="77777777" w:rsidR="008264D8" w:rsidRPr="007D0E7E" w:rsidRDefault="008264D8" w:rsidP="008264D8">
            <w:pPr>
              <w:ind w:left="-24"/>
              <w:rPr>
                <w:rFonts w:ascii="Gill Sans MT" w:hAnsi="Gill Sans MT" w:cs="Arial"/>
                <w:b/>
                <w:sz w:val="22"/>
                <w:szCs w:val="22"/>
              </w:rPr>
            </w:pPr>
            <w:r w:rsidRPr="007D0E7E">
              <w:rPr>
                <w:rFonts w:ascii="Gill Sans MT" w:hAnsi="Gill Sans MT" w:cs="Arial"/>
                <w:b/>
                <w:sz w:val="22"/>
                <w:szCs w:val="22"/>
              </w:rPr>
              <w:t>Integrity:</w:t>
            </w:r>
          </w:p>
          <w:p w14:paraId="4D13D38B" w14:textId="2E7CD557" w:rsidR="008264D8" w:rsidRPr="007D0E7E" w:rsidRDefault="008264D8" w:rsidP="00913A9B">
            <w:pPr>
              <w:numPr>
                <w:ilvl w:val="0"/>
                <w:numId w:val="7"/>
              </w:numPr>
              <w:suppressAutoHyphens/>
              <w:rPr>
                <w:rFonts w:ascii="Gill Sans MT" w:hAnsi="Gill Sans MT" w:cs="Arial"/>
                <w:sz w:val="22"/>
                <w:szCs w:val="22"/>
              </w:rPr>
            </w:pPr>
            <w:r w:rsidRPr="007D0E7E">
              <w:rPr>
                <w:rFonts w:ascii="Gill Sans MT" w:hAnsi="Gill Sans MT" w:cs="Arial"/>
                <w:sz w:val="22"/>
                <w:szCs w:val="22"/>
              </w:rPr>
              <w:t>honest, encourages openness and transparency; demonstrates highest levels of integrity</w:t>
            </w:r>
            <w:r w:rsidR="009E2B3F">
              <w:rPr>
                <w:rFonts w:ascii="Gill Sans MT" w:hAnsi="Gill Sans MT" w:cs="Arial"/>
                <w:sz w:val="22"/>
                <w:szCs w:val="22"/>
              </w:rPr>
              <w:t>.</w:t>
            </w:r>
          </w:p>
          <w:p w14:paraId="0CA74CB9" w14:textId="77777777" w:rsidR="008264D8" w:rsidRPr="007D0E7E" w:rsidRDefault="008264D8" w:rsidP="00AC7F69">
            <w:pPr>
              <w:rPr>
                <w:rFonts w:ascii="Gill Sans MT" w:hAnsi="Gill Sans MT" w:cs="Arial"/>
                <w:b/>
                <w:sz w:val="22"/>
                <w:szCs w:val="22"/>
              </w:rPr>
            </w:pPr>
          </w:p>
        </w:tc>
      </w:tr>
      <w:tr w:rsidR="002B21C3" w:rsidRPr="007D0E7E" w14:paraId="47750F62" w14:textId="77777777" w:rsidTr="5C06565F">
        <w:tc>
          <w:tcPr>
            <w:tcW w:w="9498" w:type="dxa"/>
            <w:gridSpan w:val="3"/>
          </w:tcPr>
          <w:p w14:paraId="1EBF79F9" w14:textId="77777777" w:rsidR="002B21C3" w:rsidRPr="007D0E7E" w:rsidRDefault="00ED102A">
            <w:pPr>
              <w:rPr>
                <w:rFonts w:ascii="Gill Sans MT" w:hAnsi="Gill Sans MT" w:cs="Arial"/>
                <w:b/>
                <w:i/>
                <w:color w:val="808080"/>
                <w:sz w:val="22"/>
                <w:szCs w:val="22"/>
              </w:rPr>
            </w:pPr>
            <w:r w:rsidRPr="007D0E7E">
              <w:rPr>
                <w:rFonts w:ascii="Gill Sans MT" w:hAnsi="Gill Sans MT" w:cs="Arial"/>
                <w:b/>
                <w:sz w:val="22"/>
                <w:szCs w:val="22"/>
              </w:rPr>
              <w:t xml:space="preserve">QUALIFICATIONS  </w:t>
            </w:r>
          </w:p>
          <w:p w14:paraId="32B70EF6" w14:textId="23332512" w:rsidR="00D12F96" w:rsidRPr="007D0E7E" w:rsidRDefault="00D12F96" w:rsidP="00913A9B">
            <w:pPr>
              <w:numPr>
                <w:ilvl w:val="0"/>
                <w:numId w:val="9"/>
              </w:numPr>
              <w:rPr>
                <w:rFonts w:ascii="Gill Sans MT" w:hAnsi="Gill Sans MT" w:cs="Arial"/>
                <w:sz w:val="22"/>
                <w:szCs w:val="22"/>
              </w:rPr>
            </w:pPr>
            <w:r w:rsidRPr="007D0E7E">
              <w:rPr>
                <w:rFonts w:ascii="Gill Sans MT" w:hAnsi="Gill Sans MT" w:cs="Arial"/>
                <w:sz w:val="22"/>
                <w:szCs w:val="22"/>
              </w:rPr>
              <w:t xml:space="preserve">Bachelor’s degree </w:t>
            </w:r>
            <w:r w:rsidR="00987DF8" w:rsidRPr="007D0E7E">
              <w:rPr>
                <w:rFonts w:ascii="Gill Sans MT" w:hAnsi="Gill Sans MT" w:cs="Arial"/>
                <w:sz w:val="22"/>
                <w:szCs w:val="22"/>
              </w:rPr>
              <w:t>or graduate degree in related field</w:t>
            </w:r>
          </w:p>
          <w:p w14:paraId="33C5D47A" w14:textId="77777777" w:rsidR="00556B70" w:rsidRPr="007D0E7E" w:rsidRDefault="00556B70" w:rsidP="00CB20F1">
            <w:pPr>
              <w:rPr>
                <w:rFonts w:ascii="Gill Sans MT" w:hAnsi="Gill Sans MT" w:cs="Arial"/>
                <w:sz w:val="22"/>
                <w:szCs w:val="22"/>
              </w:rPr>
            </w:pPr>
          </w:p>
        </w:tc>
      </w:tr>
      <w:tr w:rsidR="00543A17" w:rsidRPr="007D0E7E" w14:paraId="637A9C11" w14:textId="77777777" w:rsidTr="00C8250C">
        <w:trPr>
          <w:trHeight w:val="692"/>
        </w:trPr>
        <w:tc>
          <w:tcPr>
            <w:tcW w:w="9498" w:type="dxa"/>
            <w:gridSpan w:val="3"/>
            <w:tcBorders>
              <w:bottom w:val="single" w:sz="8" w:space="0" w:color="000000" w:themeColor="text1"/>
            </w:tcBorders>
          </w:tcPr>
          <w:p w14:paraId="70DBEBE1" w14:textId="77777777" w:rsidR="00543A17" w:rsidRPr="007D0E7E" w:rsidRDefault="00543A17" w:rsidP="005F6FF7">
            <w:pPr>
              <w:rPr>
                <w:rFonts w:ascii="Gill Sans MT" w:hAnsi="Gill Sans MT" w:cs="Arial"/>
                <w:b/>
                <w:sz w:val="22"/>
                <w:szCs w:val="22"/>
              </w:rPr>
            </w:pPr>
            <w:r w:rsidRPr="007D0E7E">
              <w:rPr>
                <w:rFonts w:ascii="Gill Sans MT" w:hAnsi="Gill Sans MT" w:cs="Arial"/>
                <w:b/>
                <w:sz w:val="22"/>
                <w:szCs w:val="22"/>
              </w:rPr>
              <w:t>EXPERIENCE AND SKILLS</w:t>
            </w:r>
          </w:p>
          <w:p w14:paraId="3FF5094E" w14:textId="77777777" w:rsidR="00D12F96" w:rsidRPr="00D1189F" w:rsidRDefault="00D12F96" w:rsidP="00D12F96">
            <w:pPr>
              <w:ind w:left="360"/>
              <w:rPr>
                <w:rFonts w:ascii="Gill Sans MT" w:hAnsi="Gill Sans MT" w:cs="Arial"/>
                <w:b/>
                <w:sz w:val="14"/>
                <w:szCs w:val="22"/>
              </w:rPr>
            </w:pPr>
          </w:p>
          <w:p w14:paraId="23D2ED99" w14:textId="4986AAD4" w:rsidR="005F6FF7" w:rsidRPr="0087259C" w:rsidRDefault="005F6FF7" w:rsidP="009E2B3F">
            <w:pPr>
              <w:pStyle w:val="BodyTextIndent"/>
              <w:numPr>
                <w:ilvl w:val="0"/>
                <w:numId w:val="7"/>
              </w:numPr>
              <w:ind w:right="210"/>
              <w:jc w:val="both"/>
              <w:rPr>
                <w:rFonts w:ascii="Gill Sans MT" w:hAnsi="Gill Sans MT" w:cs="Arial"/>
                <w:sz w:val="22"/>
                <w:szCs w:val="22"/>
              </w:rPr>
            </w:pPr>
            <w:r>
              <w:rPr>
                <w:rFonts w:ascii="Gill Sans MT" w:hAnsi="Gill Sans MT" w:cs="Arial"/>
                <w:sz w:val="22"/>
                <w:szCs w:val="22"/>
              </w:rPr>
              <w:t>3 years in work experience in procurement field</w:t>
            </w:r>
            <w:r w:rsidR="00533BA3">
              <w:rPr>
                <w:rFonts w:ascii="Gill Sans MT" w:hAnsi="Gill Sans MT" w:cs="Arial"/>
                <w:sz w:val="22"/>
                <w:szCs w:val="22"/>
              </w:rPr>
              <w:t xml:space="preserve">. </w:t>
            </w:r>
            <w:r w:rsidR="00533BA3" w:rsidRPr="002E413A">
              <w:rPr>
                <w:rFonts w:ascii="Gill Sans MT" w:hAnsi="Gill Sans MT" w:cs="Arial"/>
                <w:sz w:val="22"/>
                <w:szCs w:val="22"/>
              </w:rPr>
              <w:t xml:space="preserve">Experience in </w:t>
            </w:r>
            <w:r>
              <w:rPr>
                <w:rFonts w:ascii="Gill Sans MT" w:hAnsi="Gill Sans MT" w:cs="Arial"/>
                <w:sz w:val="22"/>
                <w:szCs w:val="22"/>
              </w:rPr>
              <w:t>working with NGO is preferable</w:t>
            </w:r>
            <w:r w:rsidR="009E2B3F">
              <w:rPr>
                <w:rFonts w:ascii="Gill Sans MT" w:hAnsi="Gill Sans MT" w:cs="Arial"/>
                <w:sz w:val="22"/>
                <w:szCs w:val="22"/>
              </w:rPr>
              <w:t>.</w:t>
            </w:r>
          </w:p>
          <w:p w14:paraId="6462C0C7" w14:textId="34FC1A11" w:rsidR="005F6FF7" w:rsidRDefault="005F6FF7" w:rsidP="00913A9B">
            <w:pPr>
              <w:numPr>
                <w:ilvl w:val="0"/>
                <w:numId w:val="7"/>
              </w:numPr>
              <w:spacing w:line="276" w:lineRule="auto"/>
              <w:rPr>
                <w:rFonts w:ascii="Gill Sans MT" w:hAnsi="Gill Sans MT" w:cs="Arial"/>
                <w:sz w:val="22"/>
                <w:szCs w:val="22"/>
              </w:rPr>
            </w:pPr>
            <w:r>
              <w:rPr>
                <w:rFonts w:ascii="Gill Sans MT" w:hAnsi="Gill Sans MT" w:cs="Arial"/>
                <w:sz w:val="22"/>
                <w:szCs w:val="22"/>
              </w:rPr>
              <w:t>Has strong sense for compliance</w:t>
            </w:r>
            <w:r w:rsidR="0003265F">
              <w:rPr>
                <w:rFonts w:ascii="Gill Sans MT" w:hAnsi="Gill Sans MT" w:cs="Arial"/>
                <w:sz w:val="22"/>
                <w:szCs w:val="22"/>
              </w:rPr>
              <w:t xml:space="preserve">, at the same time has </w:t>
            </w:r>
            <w:r w:rsidR="00722019">
              <w:rPr>
                <w:rFonts w:ascii="Gill Sans MT" w:hAnsi="Gill Sans MT" w:cs="Arial"/>
                <w:sz w:val="22"/>
                <w:szCs w:val="22"/>
              </w:rPr>
              <w:t>mindset of a s</w:t>
            </w:r>
            <w:r w:rsidR="00722019" w:rsidRPr="002E413A">
              <w:rPr>
                <w:rFonts w:ascii="Gill Sans MT" w:hAnsi="Gill Sans MT" w:cs="Arial"/>
                <w:sz w:val="22"/>
                <w:szCs w:val="22"/>
              </w:rPr>
              <w:t>ervices provider</w:t>
            </w:r>
            <w:r>
              <w:rPr>
                <w:rFonts w:ascii="Gill Sans MT" w:hAnsi="Gill Sans MT" w:cs="Arial"/>
                <w:sz w:val="22"/>
                <w:szCs w:val="22"/>
              </w:rPr>
              <w:t>.</w:t>
            </w:r>
          </w:p>
          <w:p w14:paraId="6DF1BF4D" w14:textId="77777777" w:rsidR="005F6FF7" w:rsidRPr="00E428EA" w:rsidRDefault="005F6FF7" w:rsidP="00913A9B">
            <w:pPr>
              <w:numPr>
                <w:ilvl w:val="0"/>
                <w:numId w:val="7"/>
              </w:numPr>
              <w:spacing w:line="276" w:lineRule="auto"/>
              <w:rPr>
                <w:rFonts w:ascii="Gill Sans MT" w:hAnsi="Gill Sans MT" w:cs="Arial"/>
                <w:sz w:val="22"/>
                <w:szCs w:val="22"/>
              </w:rPr>
            </w:pPr>
            <w:r w:rsidRPr="00E428EA">
              <w:rPr>
                <w:rFonts w:ascii="Gill Sans MT" w:hAnsi="Gill Sans MT" w:cs="Arial"/>
                <w:sz w:val="22"/>
                <w:szCs w:val="22"/>
              </w:rPr>
              <w:t xml:space="preserve">Good time-management skills, </w:t>
            </w:r>
            <w:r>
              <w:rPr>
                <w:rFonts w:ascii="Gill Sans MT" w:hAnsi="Gill Sans MT" w:cs="Arial"/>
                <w:sz w:val="22"/>
                <w:szCs w:val="22"/>
              </w:rPr>
              <w:t>e</w:t>
            </w:r>
            <w:r w:rsidRPr="00E428EA">
              <w:rPr>
                <w:rFonts w:ascii="Gill Sans MT" w:hAnsi="Gill Sans MT" w:cs="Arial"/>
                <w:sz w:val="22"/>
                <w:szCs w:val="22"/>
              </w:rPr>
              <w:t>xcellent interpersonal, communication and teamwork skills</w:t>
            </w:r>
            <w:r>
              <w:rPr>
                <w:rFonts w:ascii="Gill Sans MT" w:hAnsi="Gill Sans MT" w:cs="Arial"/>
                <w:sz w:val="22"/>
                <w:szCs w:val="22"/>
              </w:rPr>
              <w:t>.</w:t>
            </w:r>
          </w:p>
          <w:p w14:paraId="6E44DA11" w14:textId="427DA53E" w:rsidR="005F6FF7" w:rsidRPr="00E428EA" w:rsidRDefault="005F6FF7" w:rsidP="00913A9B">
            <w:pPr>
              <w:numPr>
                <w:ilvl w:val="0"/>
                <w:numId w:val="7"/>
              </w:numPr>
              <w:spacing w:line="276" w:lineRule="auto"/>
              <w:rPr>
                <w:rFonts w:ascii="Gill Sans MT" w:hAnsi="Gill Sans MT" w:cs="Arial"/>
                <w:sz w:val="22"/>
                <w:szCs w:val="22"/>
              </w:rPr>
            </w:pPr>
            <w:r>
              <w:rPr>
                <w:rFonts w:ascii="Gill Sans MT" w:hAnsi="Gill Sans MT" w:cs="Arial"/>
                <w:sz w:val="22"/>
                <w:szCs w:val="22"/>
              </w:rPr>
              <w:t>C</w:t>
            </w:r>
            <w:r w:rsidRPr="00E428EA">
              <w:rPr>
                <w:rFonts w:ascii="Gill Sans MT" w:hAnsi="Gill Sans MT" w:cs="Arial"/>
                <w:sz w:val="22"/>
                <w:szCs w:val="22"/>
              </w:rPr>
              <w:t>ritical thinker</w:t>
            </w:r>
            <w:r w:rsidR="002E413A">
              <w:rPr>
                <w:rFonts w:ascii="Gill Sans MT" w:hAnsi="Gill Sans MT" w:cs="Arial"/>
                <w:sz w:val="22"/>
                <w:szCs w:val="22"/>
              </w:rPr>
              <w:t xml:space="preserve"> and </w:t>
            </w:r>
            <w:r w:rsidRPr="00E428EA">
              <w:rPr>
                <w:rFonts w:ascii="Gill Sans MT" w:hAnsi="Gill Sans MT" w:cs="Arial"/>
                <w:sz w:val="22"/>
                <w:szCs w:val="22"/>
              </w:rPr>
              <w:t>solid judgement with ability to make good decisions</w:t>
            </w:r>
            <w:r>
              <w:rPr>
                <w:rFonts w:ascii="Gill Sans MT" w:hAnsi="Gill Sans MT" w:cs="Arial"/>
                <w:sz w:val="22"/>
                <w:szCs w:val="22"/>
              </w:rPr>
              <w:t>.</w:t>
            </w:r>
          </w:p>
          <w:p w14:paraId="626EA9FF" w14:textId="77777777" w:rsidR="005F6FF7" w:rsidRPr="00A81B96" w:rsidRDefault="005F6FF7" w:rsidP="002E413A">
            <w:pPr>
              <w:numPr>
                <w:ilvl w:val="0"/>
                <w:numId w:val="7"/>
              </w:numPr>
              <w:spacing w:line="276" w:lineRule="auto"/>
              <w:rPr>
                <w:rFonts w:ascii="Gill Sans MT" w:hAnsi="Gill Sans MT" w:cs="Arial"/>
                <w:sz w:val="22"/>
                <w:szCs w:val="22"/>
              </w:rPr>
            </w:pPr>
            <w:r w:rsidRPr="00A81B96">
              <w:rPr>
                <w:rFonts w:ascii="Gill Sans MT" w:hAnsi="Gill Sans MT" w:cs="Arial"/>
                <w:sz w:val="22"/>
                <w:szCs w:val="22"/>
              </w:rPr>
              <w:t>Good English written and verbal skills</w:t>
            </w:r>
            <w:r>
              <w:rPr>
                <w:rFonts w:ascii="Gill Sans MT" w:hAnsi="Gill Sans MT" w:cs="Arial"/>
                <w:sz w:val="22"/>
                <w:szCs w:val="22"/>
              </w:rPr>
              <w:t>.</w:t>
            </w:r>
          </w:p>
          <w:p w14:paraId="4A7C8429" w14:textId="77777777" w:rsidR="005F6FF7" w:rsidRPr="00A81B96" w:rsidRDefault="005F6FF7" w:rsidP="002E413A">
            <w:pPr>
              <w:numPr>
                <w:ilvl w:val="0"/>
                <w:numId w:val="7"/>
              </w:numPr>
              <w:spacing w:line="276" w:lineRule="auto"/>
              <w:rPr>
                <w:rFonts w:ascii="Gill Sans MT" w:hAnsi="Gill Sans MT" w:cs="Arial"/>
                <w:sz w:val="22"/>
                <w:szCs w:val="22"/>
              </w:rPr>
            </w:pPr>
            <w:r w:rsidRPr="00A81B96">
              <w:rPr>
                <w:rFonts w:ascii="Gill Sans MT" w:hAnsi="Gill Sans MT" w:cs="Arial"/>
                <w:sz w:val="22"/>
                <w:szCs w:val="22"/>
              </w:rPr>
              <w:t>Computer literacy</w:t>
            </w:r>
            <w:r>
              <w:rPr>
                <w:rFonts w:ascii="Gill Sans MT" w:hAnsi="Gill Sans MT" w:cs="Arial"/>
                <w:sz w:val="22"/>
                <w:szCs w:val="22"/>
              </w:rPr>
              <w:t>.</w:t>
            </w:r>
          </w:p>
          <w:p w14:paraId="25E701A5" w14:textId="0C605AEE" w:rsidR="005F6FF7" w:rsidRPr="00A81B96" w:rsidRDefault="005F6FF7" w:rsidP="002E413A">
            <w:pPr>
              <w:numPr>
                <w:ilvl w:val="0"/>
                <w:numId w:val="7"/>
              </w:numPr>
              <w:spacing w:line="276" w:lineRule="auto"/>
              <w:rPr>
                <w:rFonts w:ascii="Gill Sans MT" w:hAnsi="Gill Sans MT" w:cs="Arial"/>
                <w:sz w:val="22"/>
                <w:szCs w:val="22"/>
              </w:rPr>
            </w:pPr>
            <w:r>
              <w:rPr>
                <w:rFonts w:ascii="Gill Sans MT" w:hAnsi="Gill Sans MT" w:cs="Arial"/>
                <w:sz w:val="22"/>
                <w:szCs w:val="22"/>
              </w:rPr>
              <w:t xml:space="preserve">Good problem </w:t>
            </w:r>
            <w:r w:rsidR="00EC2EFC">
              <w:rPr>
                <w:rFonts w:ascii="Gill Sans MT" w:hAnsi="Gill Sans MT" w:cs="Arial"/>
                <w:sz w:val="22"/>
                <w:szCs w:val="22"/>
              </w:rPr>
              <w:t>solving,</w:t>
            </w:r>
            <w:r w:rsidRPr="00A81B96">
              <w:rPr>
                <w:rFonts w:ascii="Gill Sans MT" w:hAnsi="Gill Sans MT" w:cs="Arial"/>
                <w:sz w:val="22"/>
                <w:szCs w:val="22"/>
              </w:rPr>
              <w:t xml:space="preserve"> negotiating and presentation skills</w:t>
            </w:r>
            <w:r>
              <w:rPr>
                <w:rFonts w:ascii="Gill Sans MT" w:hAnsi="Gill Sans MT" w:cs="Arial"/>
                <w:sz w:val="22"/>
                <w:szCs w:val="22"/>
              </w:rPr>
              <w:t>.</w:t>
            </w:r>
          </w:p>
          <w:p w14:paraId="185E3EBA" w14:textId="77777777" w:rsidR="005F6FF7" w:rsidRPr="00E428EA" w:rsidRDefault="005F6FF7" w:rsidP="00913A9B">
            <w:pPr>
              <w:numPr>
                <w:ilvl w:val="0"/>
                <w:numId w:val="7"/>
              </w:numPr>
              <w:spacing w:line="276" w:lineRule="auto"/>
              <w:rPr>
                <w:rFonts w:ascii="Gill Sans MT" w:hAnsi="Gill Sans MT" w:cs="Arial"/>
                <w:sz w:val="22"/>
                <w:szCs w:val="22"/>
              </w:rPr>
            </w:pPr>
            <w:r>
              <w:rPr>
                <w:rFonts w:ascii="Gill Sans MT" w:hAnsi="Gill Sans MT" w:cs="Arial"/>
                <w:sz w:val="22"/>
                <w:szCs w:val="22"/>
              </w:rPr>
              <w:t>Familiar</w:t>
            </w:r>
            <w:r w:rsidRPr="00E428EA">
              <w:rPr>
                <w:rFonts w:ascii="Gill Sans MT" w:hAnsi="Gill Sans MT" w:cs="Arial"/>
                <w:sz w:val="22"/>
                <w:szCs w:val="22"/>
              </w:rPr>
              <w:t xml:space="preserve"> with </w:t>
            </w:r>
            <w:r>
              <w:rPr>
                <w:rFonts w:ascii="Gill Sans MT" w:hAnsi="Gill Sans MT" w:cs="Arial"/>
                <w:sz w:val="22"/>
                <w:szCs w:val="22"/>
              </w:rPr>
              <w:t>online Procurement system (such as Ariba) is preferable.</w:t>
            </w:r>
          </w:p>
          <w:p w14:paraId="7299319F" w14:textId="77777777" w:rsidR="005F6FF7" w:rsidRPr="00E428EA" w:rsidRDefault="005F6FF7" w:rsidP="00913A9B">
            <w:pPr>
              <w:numPr>
                <w:ilvl w:val="0"/>
                <w:numId w:val="7"/>
              </w:numPr>
              <w:spacing w:line="276" w:lineRule="auto"/>
              <w:rPr>
                <w:rFonts w:ascii="Gill Sans MT" w:hAnsi="Gill Sans MT" w:cs="Arial"/>
                <w:sz w:val="22"/>
                <w:szCs w:val="22"/>
              </w:rPr>
            </w:pPr>
            <w:r w:rsidRPr="00E428EA">
              <w:rPr>
                <w:rFonts w:ascii="Gill Sans MT" w:hAnsi="Gill Sans MT" w:cs="Arial"/>
                <w:sz w:val="22"/>
                <w:szCs w:val="22"/>
              </w:rPr>
              <w:t>Understanding of market dynamics and sound business judgement</w:t>
            </w:r>
            <w:r>
              <w:rPr>
                <w:rFonts w:ascii="Gill Sans MT" w:hAnsi="Gill Sans MT" w:cs="Arial"/>
                <w:sz w:val="22"/>
                <w:szCs w:val="22"/>
              </w:rPr>
              <w:t>.</w:t>
            </w:r>
          </w:p>
          <w:p w14:paraId="0DB2BF96" w14:textId="77777777" w:rsidR="005F6FF7" w:rsidRDefault="005F6FF7" w:rsidP="00913A9B">
            <w:pPr>
              <w:numPr>
                <w:ilvl w:val="0"/>
                <w:numId w:val="7"/>
              </w:numPr>
              <w:spacing w:line="276" w:lineRule="auto"/>
              <w:rPr>
                <w:rFonts w:ascii="Gill Sans MT" w:hAnsi="Gill Sans MT" w:cs="Arial"/>
                <w:sz w:val="22"/>
                <w:szCs w:val="22"/>
              </w:rPr>
            </w:pPr>
            <w:r w:rsidRPr="00E428EA">
              <w:rPr>
                <w:rFonts w:ascii="Gill Sans MT" w:hAnsi="Gill Sans MT" w:cs="Arial"/>
                <w:sz w:val="22"/>
                <w:szCs w:val="22"/>
              </w:rPr>
              <w:t xml:space="preserve">Sense of ownership and pride in </w:t>
            </w:r>
            <w:r>
              <w:rPr>
                <w:rFonts w:ascii="Gill Sans MT" w:hAnsi="Gill Sans MT" w:cs="Arial"/>
                <w:sz w:val="22"/>
                <w:szCs w:val="22"/>
              </w:rPr>
              <w:t>his/her</w:t>
            </w:r>
            <w:r w:rsidRPr="00E428EA">
              <w:rPr>
                <w:rFonts w:ascii="Gill Sans MT" w:hAnsi="Gill Sans MT" w:cs="Arial"/>
                <w:sz w:val="22"/>
                <w:szCs w:val="22"/>
              </w:rPr>
              <w:t xml:space="preserve"> performance and its impact on the organization’s success</w:t>
            </w:r>
            <w:r>
              <w:rPr>
                <w:rFonts w:ascii="Gill Sans MT" w:hAnsi="Gill Sans MT" w:cs="Arial"/>
                <w:sz w:val="22"/>
                <w:szCs w:val="22"/>
              </w:rPr>
              <w:t>.</w:t>
            </w:r>
          </w:p>
          <w:p w14:paraId="6A893A2D" w14:textId="2A3BD544" w:rsidR="005F6FF7" w:rsidRPr="006D489D" w:rsidRDefault="005F6FF7" w:rsidP="00913A9B">
            <w:pPr>
              <w:numPr>
                <w:ilvl w:val="0"/>
                <w:numId w:val="7"/>
              </w:numPr>
              <w:spacing w:line="276" w:lineRule="auto"/>
              <w:rPr>
                <w:rFonts w:ascii="Gill Sans MT" w:hAnsi="Gill Sans MT" w:cs="Arial"/>
                <w:sz w:val="22"/>
                <w:szCs w:val="22"/>
              </w:rPr>
            </w:pPr>
            <w:r w:rsidRPr="00172D31">
              <w:rPr>
                <w:rFonts w:ascii="Gill Sans MT" w:hAnsi="Gill Sans MT" w:cs="Arial"/>
                <w:sz w:val="22"/>
                <w:szCs w:val="22"/>
              </w:rPr>
              <w:t xml:space="preserve">Excellent prioritization skill and ability to </w:t>
            </w:r>
            <w:r w:rsidR="00EC2EFC">
              <w:rPr>
                <w:rFonts w:ascii="Gill Sans MT" w:hAnsi="Gill Sans MT" w:cs="Arial"/>
                <w:sz w:val="22"/>
                <w:szCs w:val="22"/>
              </w:rPr>
              <w:t>organize</w:t>
            </w:r>
            <w:r>
              <w:rPr>
                <w:rFonts w:ascii="Gill Sans MT" w:hAnsi="Gill Sans MT" w:cs="Arial"/>
                <w:sz w:val="22"/>
                <w:szCs w:val="22"/>
              </w:rPr>
              <w:t xml:space="preserve"> and </w:t>
            </w:r>
            <w:r w:rsidRPr="00172D31">
              <w:rPr>
                <w:rFonts w:ascii="Gill Sans MT" w:hAnsi="Gill Sans MT" w:cs="Arial"/>
                <w:sz w:val="22"/>
                <w:szCs w:val="22"/>
              </w:rPr>
              <w:t>coordinate a variety of work activities</w:t>
            </w:r>
            <w:r>
              <w:rPr>
                <w:rFonts w:ascii="Gill Sans MT" w:hAnsi="Gill Sans MT" w:cs="Arial"/>
                <w:sz w:val="22"/>
                <w:szCs w:val="22"/>
              </w:rPr>
              <w:t>.</w:t>
            </w:r>
          </w:p>
          <w:p w14:paraId="11250DE2" w14:textId="77777777" w:rsidR="005F6FF7" w:rsidRDefault="005F6FF7" w:rsidP="002E413A">
            <w:pPr>
              <w:numPr>
                <w:ilvl w:val="0"/>
                <w:numId w:val="7"/>
              </w:numPr>
              <w:spacing w:line="276" w:lineRule="auto"/>
              <w:rPr>
                <w:rFonts w:ascii="Gill Sans MT" w:hAnsi="Gill Sans MT" w:cs="Arial"/>
                <w:sz w:val="22"/>
                <w:szCs w:val="22"/>
              </w:rPr>
            </w:pPr>
            <w:r w:rsidRPr="00A81B96">
              <w:rPr>
                <w:rFonts w:ascii="Gill Sans MT" w:hAnsi="Gill Sans MT" w:cs="Arial"/>
                <w:sz w:val="22"/>
                <w:szCs w:val="22"/>
              </w:rPr>
              <w:t>Ability to maintain accurate records and documents and to prepare written reports, conclusions, and recommendations</w:t>
            </w:r>
            <w:r>
              <w:rPr>
                <w:rFonts w:ascii="Gill Sans MT" w:hAnsi="Gill Sans MT" w:cs="Arial"/>
                <w:sz w:val="22"/>
                <w:szCs w:val="22"/>
              </w:rPr>
              <w:t>.</w:t>
            </w:r>
            <w:r w:rsidRPr="00A81B96">
              <w:rPr>
                <w:rFonts w:ascii="Gill Sans MT" w:hAnsi="Gill Sans MT" w:cs="Arial"/>
                <w:sz w:val="22"/>
                <w:szCs w:val="22"/>
              </w:rPr>
              <w:t xml:space="preserve"> </w:t>
            </w:r>
          </w:p>
          <w:p w14:paraId="2B046A9C" w14:textId="0894191A" w:rsidR="005F6FF7" w:rsidRPr="00C8250C" w:rsidRDefault="005F6FF7" w:rsidP="00C8250C">
            <w:pPr>
              <w:numPr>
                <w:ilvl w:val="0"/>
                <w:numId w:val="7"/>
              </w:numPr>
              <w:spacing w:line="276" w:lineRule="auto"/>
              <w:rPr>
                <w:rFonts w:ascii="Gill Sans MT" w:hAnsi="Gill Sans MT" w:cs="Arial"/>
                <w:sz w:val="22"/>
                <w:szCs w:val="22"/>
              </w:rPr>
            </w:pPr>
            <w:r w:rsidRPr="005F6FF7">
              <w:rPr>
                <w:rFonts w:ascii="Gill Sans MT" w:hAnsi="Gill Sans MT" w:cs="Arial"/>
                <w:sz w:val="22"/>
                <w:szCs w:val="22"/>
              </w:rPr>
              <w:t>Proven commitment to children’s rights and equality of opportunity</w:t>
            </w:r>
            <w:r>
              <w:rPr>
                <w:rFonts w:ascii="Gill Sans MT" w:hAnsi="Gill Sans MT" w:cs="Arial"/>
                <w:sz w:val="22"/>
                <w:szCs w:val="22"/>
              </w:rPr>
              <w:t>.</w:t>
            </w:r>
            <w:r w:rsidRPr="005F6FF7">
              <w:rPr>
                <w:rFonts w:ascii="Gill Sans MT" w:hAnsi="Gill Sans MT" w:cs="Arial"/>
                <w:sz w:val="22"/>
                <w:szCs w:val="22"/>
              </w:rPr>
              <w:t xml:space="preserve"> </w:t>
            </w:r>
          </w:p>
        </w:tc>
      </w:tr>
      <w:tr w:rsidR="00CE502B" w:rsidRPr="007D0E7E" w14:paraId="1ABE9A5D" w14:textId="77777777" w:rsidTr="5C06565F">
        <w:trPr>
          <w:trHeight w:val="425"/>
        </w:trPr>
        <w:tc>
          <w:tcPr>
            <w:tcW w:w="9498" w:type="dxa"/>
            <w:gridSpan w:val="3"/>
          </w:tcPr>
          <w:p w14:paraId="71C21742" w14:textId="77777777" w:rsidR="00CE502B" w:rsidRPr="007D0E7E" w:rsidRDefault="00CE502B" w:rsidP="00EF1BB6">
            <w:pPr>
              <w:rPr>
                <w:rFonts w:ascii="Gill Sans MT" w:hAnsi="Gill Sans MT" w:cs="Arial"/>
                <w:b/>
                <w:sz w:val="22"/>
                <w:szCs w:val="22"/>
              </w:rPr>
            </w:pPr>
            <w:r w:rsidRPr="007D0E7E">
              <w:rPr>
                <w:rFonts w:ascii="Gill Sans MT" w:hAnsi="Gill Sans MT" w:cs="Arial"/>
                <w:b/>
                <w:sz w:val="22"/>
                <w:szCs w:val="22"/>
              </w:rPr>
              <w:t>Additional job responsibilities</w:t>
            </w:r>
          </w:p>
          <w:p w14:paraId="3E032C13" w14:textId="77777777" w:rsidR="00480895" w:rsidRPr="007D0E7E" w:rsidRDefault="00F5619F" w:rsidP="00F5619F">
            <w:pPr>
              <w:tabs>
                <w:tab w:val="left" w:pos="1134"/>
              </w:tabs>
              <w:rPr>
                <w:rFonts w:ascii="Gill Sans MT" w:hAnsi="Gill Sans MT" w:cs="Arial"/>
                <w:sz w:val="22"/>
                <w:szCs w:val="22"/>
              </w:rPr>
            </w:pPr>
            <w:r w:rsidRPr="007D0E7E">
              <w:rPr>
                <w:rFonts w:ascii="Gill Sans MT" w:hAnsi="Gill Sans MT" w:cs="Arial"/>
                <w:sz w:val="22"/>
                <w:szCs w:val="22"/>
              </w:rPr>
              <w:t>The</w:t>
            </w:r>
            <w:r w:rsidR="00CE502B" w:rsidRPr="007D0E7E">
              <w:rPr>
                <w:rFonts w:ascii="Gill Sans MT" w:hAnsi="Gill Sans MT" w:cs="Arial"/>
                <w:sz w:val="22"/>
                <w:szCs w:val="22"/>
              </w:rPr>
              <w:t xml:space="preserve"> duties and responsibilities as set out above are not exhaustiv</w:t>
            </w:r>
            <w:r w:rsidR="00480895" w:rsidRPr="007D0E7E">
              <w:rPr>
                <w:rFonts w:ascii="Gill Sans MT" w:hAnsi="Gill Sans MT" w:cs="Arial"/>
                <w:sz w:val="22"/>
                <w:szCs w:val="22"/>
              </w:rPr>
              <w:t xml:space="preserve">e and the </w:t>
            </w:r>
            <w:r w:rsidRPr="007D0E7E">
              <w:rPr>
                <w:rFonts w:ascii="Gill Sans MT" w:hAnsi="Gill Sans MT" w:cs="Arial"/>
                <w:sz w:val="22"/>
                <w:szCs w:val="22"/>
              </w:rPr>
              <w:t>role</w:t>
            </w:r>
            <w:r w:rsidR="00CE502B" w:rsidRPr="007D0E7E">
              <w:rPr>
                <w:rFonts w:ascii="Gill Sans MT" w:hAnsi="Gill Sans MT" w:cs="Arial"/>
                <w:sz w:val="22"/>
                <w:szCs w:val="22"/>
              </w:rPr>
              <w:t xml:space="preserve"> holder may be required to carry out additional duties within reasonableness of their level of skills and experience.</w:t>
            </w:r>
          </w:p>
        </w:tc>
      </w:tr>
      <w:tr w:rsidR="00F069CA" w:rsidRPr="007D0E7E" w14:paraId="41EFDE29" w14:textId="77777777" w:rsidTr="5C06565F">
        <w:tc>
          <w:tcPr>
            <w:tcW w:w="9498" w:type="dxa"/>
            <w:gridSpan w:val="3"/>
            <w:tcBorders>
              <w:top w:val="single" w:sz="8" w:space="0" w:color="000000" w:themeColor="text1"/>
            </w:tcBorders>
          </w:tcPr>
          <w:p w14:paraId="1D34A3E0" w14:textId="77777777" w:rsidR="00F069CA" w:rsidRPr="007D0E7E" w:rsidRDefault="00F069CA" w:rsidP="002D4A35">
            <w:pPr>
              <w:rPr>
                <w:rFonts w:ascii="Gill Sans MT" w:hAnsi="Gill Sans MT" w:cs="Arial"/>
                <w:b/>
                <w:sz w:val="22"/>
                <w:szCs w:val="22"/>
              </w:rPr>
            </w:pPr>
            <w:r w:rsidRPr="007D0E7E">
              <w:rPr>
                <w:rFonts w:ascii="Gill Sans MT" w:hAnsi="Gill Sans MT" w:cs="Arial"/>
                <w:b/>
                <w:sz w:val="22"/>
                <w:szCs w:val="22"/>
              </w:rPr>
              <w:lastRenderedPageBreak/>
              <w:t xml:space="preserve">Equal Opportunities </w:t>
            </w:r>
          </w:p>
          <w:p w14:paraId="077F83CC" w14:textId="77777777" w:rsidR="00F069CA" w:rsidRPr="007D0E7E" w:rsidRDefault="00F069CA" w:rsidP="00F5619F">
            <w:pPr>
              <w:rPr>
                <w:rFonts w:ascii="Gill Sans MT" w:hAnsi="Gill Sans MT" w:cs="Arial"/>
                <w:sz w:val="22"/>
                <w:szCs w:val="22"/>
              </w:rPr>
            </w:pPr>
            <w:r w:rsidRPr="007D0E7E">
              <w:rPr>
                <w:rFonts w:ascii="Gill Sans MT" w:hAnsi="Gill Sans MT" w:cs="Arial"/>
                <w:sz w:val="22"/>
                <w:szCs w:val="22"/>
              </w:rPr>
              <w:t xml:space="preserve">The </w:t>
            </w:r>
            <w:r w:rsidR="00F5619F" w:rsidRPr="007D0E7E">
              <w:rPr>
                <w:rFonts w:ascii="Gill Sans MT" w:hAnsi="Gill Sans MT" w:cs="Arial"/>
                <w:sz w:val="22"/>
                <w:szCs w:val="22"/>
              </w:rPr>
              <w:t>role</w:t>
            </w:r>
            <w:r w:rsidRPr="007D0E7E">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7D0E7E" w14:paraId="21164ECA" w14:textId="77777777" w:rsidTr="5C06565F">
        <w:tc>
          <w:tcPr>
            <w:tcW w:w="9498" w:type="dxa"/>
            <w:gridSpan w:val="3"/>
          </w:tcPr>
          <w:p w14:paraId="2A2A9573" w14:textId="77777777" w:rsidR="00520EAC" w:rsidRPr="007D0E7E" w:rsidRDefault="00520EAC" w:rsidP="00520EAC">
            <w:pPr>
              <w:rPr>
                <w:rFonts w:ascii="Gill Sans MT" w:hAnsi="Gill Sans MT"/>
                <w:b/>
                <w:color w:val="000000"/>
                <w:sz w:val="22"/>
                <w:szCs w:val="22"/>
              </w:rPr>
            </w:pPr>
            <w:r w:rsidRPr="007D0E7E">
              <w:rPr>
                <w:rFonts w:ascii="Gill Sans MT" w:hAnsi="Gill Sans MT"/>
                <w:b/>
                <w:color w:val="000000"/>
                <w:sz w:val="22"/>
                <w:szCs w:val="22"/>
              </w:rPr>
              <w:t>Child Safeguarding:</w:t>
            </w:r>
          </w:p>
          <w:p w14:paraId="3EB42C5A" w14:textId="77777777" w:rsidR="00520EAC" w:rsidRPr="007D0E7E" w:rsidRDefault="00520EAC" w:rsidP="007D3755">
            <w:pPr>
              <w:rPr>
                <w:rFonts w:ascii="Gill Sans MT" w:hAnsi="Gill Sans MT"/>
                <w:sz w:val="22"/>
                <w:szCs w:val="22"/>
              </w:rPr>
            </w:pPr>
            <w:r w:rsidRPr="007D0E7E">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7D0E7E">
              <w:rPr>
                <w:rFonts w:ascii="Gill Sans MT" w:hAnsi="Gill Sans MT"/>
                <w:sz w:val="22"/>
                <w:szCs w:val="22"/>
              </w:rPr>
              <w:t>.</w:t>
            </w:r>
          </w:p>
        </w:tc>
      </w:tr>
      <w:tr w:rsidR="00F069CA" w:rsidRPr="007D0E7E" w14:paraId="3A1B3637" w14:textId="77777777" w:rsidTr="5C06565F">
        <w:tc>
          <w:tcPr>
            <w:tcW w:w="9498" w:type="dxa"/>
            <w:gridSpan w:val="3"/>
          </w:tcPr>
          <w:p w14:paraId="6FD969E8" w14:textId="77777777" w:rsidR="00F069CA" w:rsidRPr="007D0E7E" w:rsidRDefault="00F069CA" w:rsidP="002D4A35">
            <w:pPr>
              <w:rPr>
                <w:rFonts w:ascii="Gill Sans MT" w:hAnsi="Gill Sans MT" w:cs="Arial"/>
                <w:b/>
                <w:sz w:val="22"/>
                <w:szCs w:val="22"/>
              </w:rPr>
            </w:pPr>
            <w:r w:rsidRPr="007D0E7E">
              <w:rPr>
                <w:rFonts w:ascii="Gill Sans MT" w:hAnsi="Gill Sans MT" w:cs="Arial"/>
                <w:b/>
                <w:sz w:val="22"/>
                <w:szCs w:val="22"/>
              </w:rPr>
              <w:t>Health and Safety</w:t>
            </w:r>
          </w:p>
          <w:p w14:paraId="02C0D0E9" w14:textId="77777777" w:rsidR="00F069CA" w:rsidRPr="007D0E7E" w:rsidRDefault="00F5619F" w:rsidP="007770CA">
            <w:pPr>
              <w:rPr>
                <w:rFonts w:ascii="Gill Sans MT" w:hAnsi="Gill Sans MT" w:cs="Arial"/>
                <w:sz w:val="22"/>
                <w:szCs w:val="22"/>
              </w:rPr>
            </w:pPr>
            <w:r w:rsidRPr="007D0E7E">
              <w:rPr>
                <w:rFonts w:ascii="Gill Sans MT" w:hAnsi="Gill Sans MT" w:cs="Arial"/>
                <w:sz w:val="22"/>
                <w:szCs w:val="22"/>
              </w:rPr>
              <w:t>The role</w:t>
            </w:r>
            <w:r w:rsidR="00F069CA" w:rsidRPr="007D0E7E">
              <w:rPr>
                <w:rFonts w:ascii="Gill Sans MT" w:hAnsi="Gill Sans MT" w:cs="Arial"/>
                <w:sz w:val="22"/>
                <w:szCs w:val="22"/>
              </w:rPr>
              <w:t xml:space="preserve"> holder is required to carry out the duties in accordance with SCI Health and Safety policies and procedures.</w:t>
            </w:r>
          </w:p>
        </w:tc>
      </w:tr>
      <w:tr w:rsidR="00F069CA" w:rsidRPr="007D0E7E" w14:paraId="13EEA868" w14:textId="77777777" w:rsidTr="5C06565F">
        <w:trPr>
          <w:trHeight w:val="449"/>
        </w:trPr>
        <w:tc>
          <w:tcPr>
            <w:tcW w:w="4678" w:type="dxa"/>
            <w:gridSpan w:val="2"/>
            <w:tcBorders>
              <w:bottom w:val="single" w:sz="4" w:space="0" w:color="auto"/>
            </w:tcBorders>
          </w:tcPr>
          <w:p w14:paraId="0EAF16E2" w14:textId="36DBA0FD" w:rsidR="002B182B" w:rsidRDefault="00F069CA" w:rsidP="009E7538">
            <w:pPr>
              <w:tabs>
                <w:tab w:val="left" w:pos="1134"/>
              </w:tabs>
              <w:rPr>
                <w:rFonts w:ascii="Gill Sans MT" w:hAnsi="Gill Sans MT" w:cs="Arial"/>
                <w:b/>
                <w:sz w:val="22"/>
                <w:szCs w:val="22"/>
              </w:rPr>
            </w:pPr>
            <w:r w:rsidRPr="007D0E7E">
              <w:rPr>
                <w:rFonts w:ascii="Gill Sans MT" w:hAnsi="Gill Sans MT" w:cs="Arial"/>
                <w:b/>
                <w:sz w:val="22"/>
                <w:szCs w:val="22"/>
              </w:rPr>
              <w:t>JD written by</w:t>
            </w:r>
            <w:r w:rsidR="00183B33" w:rsidRPr="007D0E7E">
              <w:rPr>
                <w:rFonts w:ascii="Gill Sans MT" w:hAnsi="Gill Sans MT" w:cs="Arial"/>
                <w:b/>
                <w:sz w:val="22"/>
                <w:szCs w:val="22"/>
              </w:rPr>
              <w:t>:</w:t>
            </w:r>
            <w:r w:rsidR="001248D0" w:rsidRPr="007D0E7E">
              <w:rPr>
                <w:rFonts w:ascii="Gill Sans MT" w:hAnsi="Gill Sans MT" w:cs="Arial"/>
                <w:b/>
                <w:sz w:val="22"/>
                <w:szCs w:val="22"/>
              </w:rPr>
              <w:t xml:space="preserve"> </w:t>
            </w:r>
            <w:r w:rsidR="005F6FF7">
              <w:rPr>
                <w:rFonts w:ascii="Gill Sans MT" w:hAnsi="Gill Sans MT" w:cs="Arial"/>
                <w:b/>
                <w:sz w:val="22"/>
                <w:szCs w:val="22"/>
              </w:rPr>
              <w:t>Do Giang Huong</w:t>
            </w:r>
          </w:p>
          <w:p w14:paraId="40FB9EF8" w14:textId="47D4CAE4" w:rsidR="002B182B" w:rsidRPr="007D0E7E" w:rsidRDefault="002B182B" w:rsidP="009E7538">
            <w:pPr>
              <w:tabs>
                <w:tab w:val="left" w:pos="1134"/>
              </w:tabs>
              <w:rPr>
                <w:rFonts w:ascii="Gill Sans MT" w:hAnsi="Gill Sans MT" w:cs="Arial"/>
                <w:b/>
                <w:sz w:val="22"/>
                <w:szCs w:val="22"/>
              </w:rPr>
            </w:pPr>
            <w:r>
              <w:rPr>
                <w:rFonts w:ascii="Gill Sans MT" w:hAnsi="Gill Sans MT" w:cs="Arial"/>
                <w:b/>
                <w:sz w:val="22"/>
                <w:szCs w:val="22"/>
              </w:rPr>
              <w:t xml:space="preserve">                        </w:t>
            </w:r>
          </w:p>
        </w:tc>
        <w:tc>
          <w:tcPr>
            <w:tcW w:w="4820" w:type="dxa"/>
            <w:tcBorders>
              <w:bottom w:val="single" w:sz="4" w:space="0" w:color="auto"/>
            </w:tcBorders>
          </w:tcPr>
          <w:p w14:paraId="100E6969" w14:textId="1D264E93" w:rsidR="00F069CA" w:rsidRPr="007D0E7E" w:rsidRDefault="00F069CA" w:rsidP="00240996">
            <w:pPr>
              <w:tabs>
                <w:tab w:val="left" w:pos="984"/>
              </w:tabs>
              <w:rPr>
                <w:rFonts w:ascii="Gill Sans MT" w:hAnsi="Gill Sans MT" w:cs="Arial"/>
                <w:b/>
                <w:sz w:val="22"/>
                <w:szCs w:val="22"/>
              </w:rPr>
            </w:pPr>
            <w:r w:rsidRPr="007D0E7E">
              <w:rPr>
                <w:rFonts w:ascii="Gill Sans MT" w:hAnsi="Gill Sans MT" w:cs="Arial"/>
                <w:b/>
                <w:sz w:val="22"/>
                <w:szCs w:val="22"/>
              </w:rPr>
              <w:t>Date</w:t>
            </w:r>
            <w:r w:rsidR="00CB20F1" w:rsidRPr="007D0E7E">
              <w:rPr>
                <w:rFonts w:ascii="Gill Sans MT" w:hAnsi="Gill Sans MT" w:cs="Arial"/>
                <w:b/>
                <w:sz w:val="22"/>
                <w:szCs w:val="22"/>
              </w:rPr>
              <w:t>:</w:t>
            </w:r>
            <w:r w:rsidR="002A0AD7" w:rsidRPr="007D0E7E">
              <w:rPr>
                <w:rFonts w:ascii="Gill Sans MT" w:hAnsi="Gill Sans MT" w:cs="Arial"/>
                <w:b/>
                <w:sz w:val="22"/>
                <w:szCs w:val="22"/>
              </w:rPr>
              <w:t xml:space="preserve"> </w:t>
            </w:r>
            <w:r w:rsidR="00EA7914">
              <w:rPr>
                <w:rFonts w:ascii="Gill Sans MT" w:hAnsi="Gill Sans MT" w:cs="Arial"/>
                <w:b/>
                <w:sz w:val="22"/>
                <w:szCs w:val="22"/>
              </w:rPr>
              <w:t>3/2/2023</w:t>
            </w:r>
          </w:p>
        </w:tc>
      </w:tr>
      <w:tr w:rsidR="00F069CA" w:rsidRPr="007D0E7E" w14:paraId="77B2103C" w14:textId="77777777" w:rsidTr="5C06565F">
        <w:trPr>
          <w:trHeight w:val="425"/>
        </w:trPr>
        <w:tc>
          <w:tcPr>
            <w:tcW w:w="4678" w:type="dxa"/>
            <w:gridSpan w:val="2"/>
            <w:tcBorders>
              <w:bottom w:val="single" w:sz="4" w:space="0" w:color="auto"/>
            </w:tcBorders>
          </w:tcPr>
          <w:p w14:paraId="45BF474B" w14:textId="7EB99226" w:rsidR="00F069CA" w:rsidRPr="007D0E7E" w:rsidRDefault="00F069CA" w:rsidP="005F6FF7">
            <w:pPr>
              <w:tabs>
                <w:tab w:val="left" w:pos="1134"/>
              </w:tabs>
              <w:rPr>
                <w:rFonts w:ascii="Gill Sans MT" w:hAnsi="Gill Sans MT" w:cs="Arial"/>
                <w:sz w:val="22"/>
                <w:szCs w:val="22"/>
              </w:rPr>
            </w:pPr>
            <w:r w:rsidRPr="007D0E7E">
              <w:rPr>
                <w:rFonts w:ascii="Gill Sans MT" w:hAnsi="Gill Sans MT" w:cs="Arial"/>
                <w:b/>
                <w:sz w:val="22"/>
                <w:szCs w:val="22"/>
              </w:rPr>
              <w:t>JD agreed by:</w:t>
            </w:r>
            <w:r w:rsidR="00240996">
              <w:rPr>
                <w:rFonts w:ascii="Gill Sans MT" w:hAnsi="Gill Sans MT" w:cs="Arial"/>
                <w:b/>
                <w:sz w:val="22"/>
                <w:szCs w:val="22"/>
              </w:rPr>
              <w:t xml:space="preserve"> </w:t>
            </w:r>
            <w:r w:rsidR="00231585">
              <w:rPr>
                <w:rFonts w:ascii="Gill Sans MT" w:hAnsi="Gill Sans MT" w:cs="Arial"/>
                <w:b/>
                <w:sz w:val="22"/>
                <w:szCs w:val="22"/>
              </w:rPr>
              <w:t>Nguyen Thi Phuong Lien</w:t>
            </w:r>
          </w:p>
        </w:tc>
        <w:tc>
          <w:tcPr>
            <w:tcW w:w="4820" w:type="dxa"/>
          </w:tcPr>
          <w:p w14:paraId="561ED3D9" w14:textId="56BEE7F3" w:rsidR="00F069CA" w:rsidRPr="007D0E7E" w:rsidRDefault="00F069CA" w:rsidP="005F6FF7">
            <w:pPr>
              <w:tabs>
                <w:tab w:val="left" w:pos="984"/>
              </w:tabs>
              <w:rPr>
                <w:rFonts w:ascii="Gill Sans MT" w:hAnsi="Gill Sans MT" w:cs="Arial"/>
                <w:b/>
                <w:sz w:val="22"/>
                <w:szCs w:val="22"/>
              </w:rPr>
            </w:pPr>
            <w:r w:rsidRPr="007D0E7E">
              <w:rPr>
                <w:rFonts w:ascii="Gill Sans MT" w:hAnsi="Gill Sans MT" w:cs="Arial"/>
                <w:b/>
                <w:sz w:val="22"/>
                <w:szCs w:val="22"/>
              </w:rPr>
              <w:t>Date:</w:t>
            </w:r>
            <w:r w:rsidR="00E51A24">
              <w:rPr>
                <w:rFonts w:ascii="Gill Sans MT" w:hAnsi="Gill Sans MT" w:cs="Arial"/>
                <w:b/>
                <w:sz w:val="22"/>
                <w:szCs w:val="22"/>
              </w:rPr>
              <w:t xml:space="preserve"> </w:t>
            </w:r>
            <w:r w:rsidR="005F6FF7">
              <w:rPr>
                <w:rFonts w:ascii="Gill Sans MT" w:hAnsi="Gill Sans MT" w:cs="Arial"/>
                <w:b/>
                <w:sz w:val="22"/>
                <w:szCs w:val="22"/>
              </w:rPr>
              <w:t>3/2/2023</w:t>
            </w:r>
          </w:p>
        </w:tc>
      </w:tr>
      <w:tr w:rsidR="00F069CA" w:rsidRPr="007D0E7E" w14:paraId="4EE4C46B" w14:textId="77777777" w:rsidTr="5C06565F">
        <w:trPr>
          <w:trHeight w:val="425"/>
        </w:trPr>
        <w:tc>
          <w:tcPr>
            <w:tcW w:w="4678" w:type="dxa"/>
            <w:gridSpan w:val="2"/>
          </w:tcPr>
          <w:p w14:paraId="0525B6ED" w14:textId="2716BC30" w:rsidR="00F069CA" w:rsidRPr="007D0E7E" w:rsidRDefault="00F5619F" w:rsidP="009376FF">
            <w:pPr>
              <w:tabs>
                <w:tab w:val="left" w:pos="1134"/>
              </w:tabs>
              <w:rPr>
                <w:rFonts w:ascii="Gill Sans MT" w:hAnsi="Gill Sans MT" w:cs="Arial"/>
                <w:b/>
                <w:sz w:val="22"/>
                <w:szCs w:val="22"/>
              </w:rPr>
            </w:pPr>
            <w:r w:rsidRPr="007D0E7E">
              <w:rPr>
                <w:rFonts w:ascii="Gill Sans MT" w:hAnsi="Gill Sans MT" w:cs="Arial"/>
                <w:b/>
                <w:sz w:val="22"/>
                <w:szCs w:val="22"/>
              </w:rPr>
              <w:t>U</w:t>
            </w:r>
            <w:r w:rsidR="00F069CA" w:rsidRPr="007D0E7E">
              <w:rPr>
                <w:rFonts w:ascii="Gill Sans MT" w:hAnsi="Gill Sans MT" w:cs="Arial"/>
                <w:b/>
                <w:sz w:val="22"/>
                <w:szCs w:val="22"/>
              </w:rPr>
              <w:t>pdated By:</w:t>
            </w:r>
            <w:r w:rsidR="00E84B1C">
              <w:rPr>
                <w:rFonts w:ascii="Gill Sans MT" w:hAnsi="Gill Sans MT" w:cs="Arial"/>
                <w:b/>
                <w:sz w:val="22"/>
                <w:szCs w:val="22"/>
              </w:rPr>
              <w:t xml:space="preserve"> Do Giang Huong</w:t>
            </w:r>
          </w:p>
        </w:tc>
        <w:tc>
          <w:tcPr>
            <w:tcW w:w="4820" w:type="dxa"/>
            <w:tcBorders>
              <w:bottom w:val="single" w:sz="4" w:space="0" w:color="auto"/>
            </w:tcBorders>
          </w:tcPr>
          <w:p w14:paraId="12E74F95" w14:textId="6DE828FC" w:rsidR="00F069CA" w:rsidRPr="007D0E7E" w:rsidRDefault="00F069CA" w:rsidP="009376FF">
            <w:pPr>
              <w:tabs>
                <w:tab w:val="left" w:pos="984"/>
              </w:tabs>
              <w:rPr>
                <w:rFonts w:ascii="Gill Sans MT" w:hAnsi="Gill Sans MT" w:cs="Arial"/>
                <w:b/>
                <w:sz w:val="22"/>
                <w:szCs w:val="22"/>
              </w:rPr>
            </w:pPr>
            <w:r w:rsidRPr="007D0E7E">
              <w:rPr>
                <w:rFonts w:ascii="Gill Sans MT" w:hAnsi="Gill Sans MT" w:cs="Arial"/>
                <w:b/>
                <w:sz w:val="22"/>
                <w:szCs w:val="22"/>
              </w:rPr>
              <w:t>Date</w:t>
            </w:r>
            <w:r w:rsidR="00CB20F1" w:rsidRPr="007D0E7E">
              <w:rPr>
                <w:rFonts w:ascii="Gill Sans MT" w:hAnsi="Gill Sans MT" w:cs="Arial"/>
                <w:b/>
                <w:sz w:val="22"/>
                <w:szCs w:val="22"/>
              </w:rPr>
              <w:t>:</w:t>
            </w:r>
            <w:r w:rsidR="0001775F">
              <w:rPr>
                <w:rFonts w:ascii="Gill Sans MT" w:hAnsi="Gill Sans MT" w:cs="Arial"/>
                <w:b/>
                <w:sz w:val="22"/>
                <w:szCs w:val="22"/>
              </w:rPr>
              <w:t xml:space="preserve"> </w:t>
            </w:r>
            <w:r w:rsidR="00A750AE">
              <w:rPr>
                <w:rFonts w:ascii="Gill Sans MT" w:hAnsi="Gill Sans MT" w:cs="Arial"/>
                <w:b/>
                <w:sz w:val="22"/>
                <w:szCs w:val="22"/>
              </w:rPr>
              <w:t>24/7/24</w:t>
            </w:r>
          </w:p>
        </w:tc>
      </w:tr>
      <w:tr w:rsidR="00F069CA" w:rsidRPr="004C3FFF" w14:paraId="543C0330" w14:textId="77777777" w:rsidTr="5C06565F">
        <w:trPr>
          <w:trHeight w:val="425"/>
        </w:trPr>
        <w:tc>
          <w:tcPr>
            <w:tcW w:w="4678" w:type="dxa"/>
            <w:gridSpan w:val="2"/>
            <w:tcBorders>
              <w:bottom w:val="single" w:sz="4" w:space="0" w:color="auto"/>
            </w:tcBorders>
          </w:tcPr>
          <w:p w14:paraId="39502D0A" w14:textId="77777777" w:rsidR="00F069CA" w:rsidRPr="007D0E7E" w:rsidRDefault="00F069CA" w:rsidP="009376FF">
            <w:pPr>
              <w:tabs>
                <w:tab w:val="left" w:pos="1134"/>
              </w:tabs>
              <w:rPr>
                <w:rFonts w:ascii="Gill Sans MT" w:hAnsi="Gill Sans MT" w:cs="Arial"/>
                <w:b/>
                <w:sz w:val="22"/>
                <w:szCs w:val="22"/>
              </w:rPr>
            </w:pPr>
            <w:r w:rsidRPr="007D0E7E">
              <w:rPr>
                <w:rFonts w:ascii="Gill Sans MT" w:hAnsi="Gill Sans MT" w:cs="Arial"/>
                <w:b/>
                <w:sz w:val="22"/>
                <w:szCs w:val="22"/>
              </w:rPr>
              <w:t>Evaluated</w:t>
            </w:r>
            <w:r w:rsidR="00183B33" w:rsidRPr="007D0E7E">
              <w:rPr>
                <w:rFonts w:ascii="Gill Sans MT" w:hAnsi="Gill Sans MT" w:cs="Arial"/>
                <w:b/>
                <w:sz w:val="22"/>
                <w:szCs w:val="22"/>
              </w:rPr>
              <w:t>:</w:t>
            </w:r>
          </w:p>
        </w:tc>
        <w:tc>
          <w:tcPr>
            <w:tcW w:w="4820" w:type="dxa"/>
            <w:tcBorders>
              <w:bottom w:val="single" w:sz="4" w:space="0" w:color="auto"/>
            </w:tcBorders>
          </w:tcPr>
          <w:p w14:paraId="53DCAF40" w14:textId="77777777" w:rsidR="00F069CA" w:rsidRPr="004C3FFF" w:rsidRDefault="00F069CA" w:rsidP="009376FF">
            <w:pPr>
              <w:tabs>
                <w:tab w:val="left" w:pos="984"/>
              </w:tabs>
              <w:rPr>
                <w:rFonts w:ascii="Gill Sans MT" w:hAnsi="Gill Sans MT" w:cs="Arial"/>
                <w:b/>
                <w:sz w:val="22"/>
                <w:szCs w:val="22"/>
              </w:rPr>
            </w:pPr>
            <w:r w:rsidRPr="007D0E7E">
              <w:rPr>
                <w:rFonts w:ascii="Gill Sans MT" w:hAnsi="Gill Sans MT" w:cs="Arial"/>
                <w:b/>
                <w:sz w:val="22"/>
                <w:szCs w:val="22"/>
              </w:rPr>
              <w:t>Date</w:t>
            </w:r>
            <w:r w:rsidR="00CB20F1" w:rsidRPr="007D0E7E">
              <w:rPr>
                <w:rFonts w:ascii="Gill Sans MT" w:hAnsi="Gill Sans MT" w:cs="Arial"/>
                <w:b/>
                <w:sz w:val="22"/>
                <w:szCs w:val="22"/>
              </w:rPr>
              <w:t>:</w:t>
            </w:r>
          </w:p>
        </w:tc>
      </w:tr>
    </w:tbl>
    <w:p w14:paraId="25C37F6C" w14:textId="1B841D1D" w:rsidR="00B83E89" w:rsidRPr="004C3FFF" w:rsidRDefault="00B83E89" w:rsidP="00DF31B1">
      <w:pPr>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60E4" w14:textId="77777777" w:rsidR="005C3169" w:rsidRDefault="005C3169">
      <w:r>
        <w:separator/>
      </w:r>
    </w:p>
  </w:endnote>
  <w:endnote w:type="continuationSeparator" w:id="0">
    <w:p w14:paraId="704FD29C" w14:textId="77777777" w:rsidR="005C3169" w:rsidRDefault="005C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Infant Std">
    <w:panose1 w:val="020B0502020104020203"/>
    <w:charset w:val="00"/>
    <w:family w:val="swiss"/>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9D605" w14:textId="77777777" w:rsidR="005C3169" w:rsidRDefault="005C3169">
      <w:r>
        <w:separator/>
      </w:r>
    </w:p>
  </w:footnote>
  <w:footnote w:type="continuationSeparator" w:id="0">
    <w:p w14:paraId="2E485022" w14:textId="77777777" w:rsidR="005C3169" w:rsidRDefault="005C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9B80"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8360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79246A1"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51AC731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63C5E86"/>
    <w:multiLevelType w:val="hybridMultilevel"/>
    <w:tmpl w:val="02D04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7307"/>
    <w:multiLevelType w:val="hybridMultilevel"/>
    <w:tmpl w:val="41DE7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D15D2B"/>
    <w:multiLevelType w:val="hybridMultilevel"/>
    <w:tmpl w:val="E3BAD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9" w15:restartNumberingAfterBreak="0">
    <w:nsid w:val="22B7057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30381A65"/>
    <w:multiLevelType w:val="hybridMultilevel"/>
    <w:tmpl w:val="DA4E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7859"/>
    <w:multiLevelType w:val="hybridMultilevel"/>
    <w:tmpl w:val="60FC0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3" w15:restartNumberingAfterBreak="0">
    <w:nsid w:val="434B64D6"/>
    <w:multiLevelType w:val="hybridMultilevel"/>
    <w:tmpl w:val="629A1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B9E2CAF"/>
    <w:multiLevelType w:val="hybridMultilevel"/>
    <w:tmpl w:val="F51E3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52B10"/>
    <w:multiLevelType w:val="hybridMultilevel"/>
    <w:tmpl w:val="915E5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C4C39"/>
    <w:multiLevelType w:val="hybridMultilevel"/>
    <w:tmpl w:val="C414A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611F7"/>
    <w:multiLevelType w:val="hybridMultilevel"/>
    <w:tmpl w:val="B7AE2098"/>
    <w:lvl w:ilvl="0" w:tplc="DB3E63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D21AAC"/>
    <w:multiLevelType w:val="hybridMultilevel"/>
    <w:tmpl w:val="D4FA3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0D57DC"/>
    <w:multiLevelType w:val="hybridMultilevel"/>
    <w:tmpl w:val="A2202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8458524">
    <w:abstractNumId w:val="14"/>
  </w:num>
  <w:num w:numId="2" w16cid:durableId="590358033">
    <w:abstractNumId w:val="8"/>
  </w:num>
  <w:num w:numId="3" w16cid:durableId="1773865733">
    <w:abstractNumId w:val="12"/>
  </w:num>
  <w:num w:numId="4" w16cid:durableId="1058482568">
    <w:abstractNumId w:val="0"/>
  </w:num>
  <w:num w:numId="5" w16cid:durableId="313484678">
    <w:abstractNumId w:val="1"/>
  </w:num>
  <w:num w:numId="6" w16cid:durableId="380789669">
    <w:abstractNumId w:val="2"/>
  </w:num>
  <w:num w:numId="7" w16cid:durableId="793790895">
    <w:abstractNumId w:val="3"/>
  </w:num>
  <w:num w:numId="8" w16cid:durableId="985621090">
    <w:abstractNumId w:val="4"/>
  </w:num>
  <w:num w:numId="9" w16cid:durableId="1492482350">
    <w:abstractNumId w:val="9"/>
  </w:num>
  <w:num w:numId="10" w16cid:durableId="46300483">
    <w:abstractNumId w:val="10"/>
  </w:num>
  <w:num w:numId="11" w16cid:durableId="836728865">
    <w:abstractNumId w:val="7"/>
  </w:num>
  <w:num w:numId="12" w16cid:durableId="2115861991">
    <w:abstractNumId w:val="11"/>
  </w:num>
  <w:num w:numId="13" w16cid:durableId="1721133037">
    <w:abstractNumId w:val="16"/>
  </w:num>
  <w:num w:numId="14" w16cid:durableId="1717466469">
    <w:abstractNumId w:val="15"/>
  </w:num>
  <w:num w:numId="15" w16cid:durableId="893279220">
    <w:abstractNumId w:val="13"/>
  </w:num>
  <w:num w:numId="16" w16cid:durableId="963268297">
    <w:abstractNumId w:val="5"/>
  </w:num>
  <w:num w:numId="17" w16cid:durableId="1078093698">
    <w:abstractNumId w:val="17"/>
  </w:num>
  <w:num w:numId="18" w16cid:durableId="2011372899">
    <w:abstractNumId w:val="18"/>
  </w:num>
  <w:num w:numId="19" w16cid:durableId="1833568393">
    <w:abstractNumId w:val="19"/>
  </w:num>
  <w:num w:numId="20" w16cid:durableId="805968352">
    <w:abstractNumId w:val="6"/>
  </w:num>
  <w:num w:numId="21" w16cid:durableId="5684194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0020"/>
    <w:rsid w:val="00003C0D"/>
    <w:rsid w:val="00007D0B"/>
    <w:rsid w:val="0001214F"/>
    <w:rsid w:val="00014716"/>
    <w:rsid w:val="0001775F"/>
    <w:rsid w:val="0003265F"/>
    <w:rsid w:val="00032754"/>
    <w:rsid w:val="000363DE"/>
    <w:rsid w:val="000439E4"/>
    <w:rsid w:val="00091A58"/>
    <w:rsid w:val="00092A79"/>
    <w:rsid w:val="00092DD0"/>
    <w:rsid w:val="000A0163"/>
    <w:rsid w:val="000B233D"/>
    <w:rsid w:val="000B2430"/>
    <w:rsid w:val="000B3DEC"/>
    <w:rsid w:val="000B4575"/>
    <w:rsid w:val="000D0292"/>
    <w:rsid w:val="000E09C6"/>
    <w:rsid w:val="001018BC"/>
    <w:rsid w:val="001248D0"/>
    <w:rsid w:val="0013120B"/>
    <w:rsid w:val="0013299A"/>
    <w:rsid w:val="0015099B"/>
    <w:rsid w:val="0015532E"/>
    <w:rsid w:val="00155D19"/>
    <w:rsid w:val="00174203"/>
    <w:rsid w:val="00177248"/>
    <w:rsid w:val="0017754D"/>
    <w:rsid w:val="00183B33"/>
    <w:rsid w:val="00197A5F"/>
    <w:rsid w:val="00197E6D"/>
    <w:rsid w:val="001B2A90"/>
    <w:rsid w:val="001B461D"/>
    <w:rsid w:val="001C163D"/>
    <w:rsid w:val="001D1F88"/>
    <w:rsid w:val="001E3518"/>
    <w:rsid w:val="001F7651"/>
    <w:rsid w:val="002018E0"/>
    <w:rsid w:val="002065ED"/>
    <w:rsid w:val="002159FA"/>
    <w:rsid w:val="00222266"/>
    <w:rsid w:val="00225770"/>
    <w:rsid w:val="00231585"/>
    <w:rsid w:val="00240996"/>
    <w:rsid w:val="00255049"/>
    <w:rsid w:val="00262228"/>
    <w:rsid w:val="00267F7F"/>
    <w:rsid w:val="002765F3"/>
    <w:rsid w:val="00280944"/>
    <w:rsid w:val="00287B36"/>
    <w:rsid w:val="00290500"/>
    <w:rsid w:val="002916E8"/>
    <w:rsid w:val="002975D9"/>
    <w:rsid w:val="00297EEF"/>
    <w:rsid w:val="002A0AD7"/>
    <w:rsid w:val="002A6466"/>
    <w:rsid w:val="002B0960"/>
    <w:rsid w:val="002B182B"/>
    <w:rsid w:val="002B21C3"/>
    <w:rsid w:val="002C547C"/>
    <w:rsid w:val="002D4A35"/>
    <w:rsid w:val="002E1024"/>
    <w:rsid w:val="002E170D"/>
    <w:rsid w:val="002E34C0"/>
    <w:rsid w:val="002E413A"/>
    <w:rsid w:val="00301C36"/>
    <w:rsid w:val="00302DD1"/>
    <w:rsid w:val="0032268F"/>
    <w:rsid w:val="00324580"/>
    <w:rsid w:val="00336B86"/>
    <w:rsid w:val="00340800"/>
    <w:rsid w:val="00341676"/>
    <w:rsid w:val="00341E13"/>
    <w:rsid w:val="0034220F"/>
    <w:rsid w:val="003729C8"/>
    <w:rsid w:val="00382DCB"/>
    <w:rsid w:val="003B081D"/>
    <w:rsid w:val="003B2EB5"/>
    <w:rsid w:val="003C0A7E"/>
    <w:rsid w:val="003C4016"/>
    <w:rsid w:val="003D389C"/>
    <w:rsid w:val="003E3B1B"/>
    <w:rsid w:val="003F3F55"/>
    <w:rsid w:val="003F4D31"/>
    <w:rsid w:val="0040582B"/>
    <w:rsid w:val="00407466"/>
    <w:rsid w:val="00410C48"/>
    <w:rsid w:val="00416FB8"/>
    <w:rsid w:val="004216FF"/>
    <w:rsid w:val="0042284E"/>
    <w:rsid w:val="00430724"/>
    <w:rsid w:val="00434D92"/>
    <w:rsid w:val="0044110E"/>
    <w:rsid w:val="00450C6E"/>
    <w:rsid w:val="00456024"/>
    <w:rsid w:val="00457479"/>
    <w:rsid w:val="00461AAB"/>
    <w:rsid w:val="0046598C"/>
    <w:rsid w:val="00467D6B"/>
    <w:rsid w:val="004757CF"/>
    <w:rsid w:val="00480895"/>
    <w:rsid w:val="00482382"/>
    <w:rsid w:val="00483CC9"/>
    <w:rsid w:val="004852D8"/>
    <w:rsid w:val="00487D78"/>
    <w:rsid w:val="00493703"/>
    <w:rsid w:val="004B2994"/>
    <w:rsid w:val="004B4DBB"/>
    <w:rsid w:val="004C2411"/>
    <w:rsid w:val="004C3FFF"/>
    <w:rsid w:val="004C44EA"/>
    <w:rsid w:val="004E2B71"/>
    <w:rsid w:val="004F03C9"/>
    <w:rsid w:val="004F068F"/>
    <w:rsid w:val="004F3265"/>
    <w:rsid w:val="00502CDE"/>
    <w:rsid w:val="00505C76"/>
    <w:rsid w:val="00507B97"/>
    <w:rsid w:val="00514D77"/>
    <w:rsid w:val="00520EAC"/>
    <w:rsid w:val="00521BF4"/>
    <w:rsid w:val="00533BA3"/>
    <w:rsid w:val="005343E8"/>
    <w:rsid w:val="005358D9"/>
    <w:rsid w:val="00542683"/>
    <w:rsid w:val="00543A17"/>
    <w:rsid w:val="00552043"/>
    <w:rsid w:val="00553DE4"/>
    <w:rsid w:val="005560F4"/>
    <w:rsid w:val="00556B70"/>
    <w:rsid w:val="005602C8"/>
    <w:rsid w:val="00565837"/>
    <w:rsid w:val="0056682C"/>
    <w:rsid w:val="00586248"/>
    <w:rsid w:val="00586599"/>
    <w:rsid w:val="00591966"/>
    <w:rsid w:val="00592F88"/>
    <w:rsid w:val="005A0733"/>
    <w:rsid w:val="005A420E"/>
    <w:rsid w:val="005A7CF8"/>
    <w:rsid w:val="005C3169"/>
    <w:rsid w:val="005D08E0"/>
    <w:rsid w:val="005D7C6F"/>
    <w:rsid w:val="005F161F"/>
    <w:rsid w:val="005F6FF7"/>
    <w:rsid w:val="00601D69"/>
    <w:rsid w:val="00606F9E"/>
    <w:rsid w:val="006171BF"/>
    <w:rsid w:val="006224AD"/>
    <w:rsid w:val="00624CD4"/>
    <w:rsid w:val="00640C69"/>
    <w:rsid w:val="00647D3A"/>
    <w:rsid w:val="00652A42"/>
    <w:rsid w:val="00656E54"/>
    <w:rsid w:val="0066270A"/>
    <w:rsid w:val="00663E75"/>
    <w:rsid w:val="00666B3E"/>
    <w:rsid w:val="00671395"/>
    <w:rsid w:val="00672A12"/>
    <w:rsid w:val="0069034A"/>
    <w:rsid w:val="006934BA"/>
    <w:rsid w:val="006A391E"/>
    <w:rsid w:val="006B2A8D"/>
    <w:rsid w:val="006C73AE"/>
    <w:rsid w:val="006D3CEE"/>
    <w:rsid w:val="006D66D1"/>
    <w:rsid w:val="006D7BC5"/>
    <w:rsid w:val="006E786E"/>
    <w:rsid w:val="006F46C2"/>
    <w:rsid w:val="00701FDC"/>
    <w:rsid w:val="00706325"/>
    <w:rsid w:val="00713C32"/>
    <w:rsid w:val="0072183D"/>
    <w:rsid w:val="00722019"/>
    <w:rsid w:val="00727025"/>
    <w:rsid w:val="00731C19"/>
    <w:rsid w:val="0073352D"/>
    <w:rsid w:val="00743D76"/>
    <w:rsid w:val="00747C65"/>
    <w:rsid w:val="00756550"/>
    <w:rsid w:val="007566AB"/>
    <w:rsid w:val="00762004"/>
    <w:rsid w:val="00770638"/>
    <w:rsid w:val="007770CA"/>
    <w:rsid w:val="007830B1"/>
    <w:rsid w:val="007B47F6"/>
    <w:rsid w:val="007C28D0"/>
    <w:rsid w:val="007D0E7E"/>
    <w:rsid w:val="007D21A5"/>
    <w:rsid w:val="007D26DC"/>
    <w:rsid w:val="007D3755"/>
    <w:rsid w:val="007F0E5A"/>
    <w:rsid w:val="007F13A8"/>
    <w:rsid w:val="007F3BA7"/>
    <w:rsid w:val="007F3ECE"/>
    <w:rsid w:val="007F49B6"/>
    <w:rsid w:val="007F69D5"/>
    <w:rsid w:val="007F729D"/>
    <w:rsid w:val="00805BE2"/>
    <w:rsid w:val="008178C0"/>
    <w:rsid w:val="00822219"/>
    <w:rsid w:val="008250A1"/>
    <w:rsid w:val="008264D8"/>
    <w:rsid w:val="008310F3"/>
    <w:rsid w:val="00850C04"/>
    <w:rsid w:val="00853DA4"/>
    <w:rsid w:val="008612D6"/>
    <w:rsid w:val="00866B0C"/>
    <w:rsid w:val="0088006A"/>
    <w:rsid w:val="00886D95"/>
    <w:rsid w:val="008A071A"/>
    <w:rsid w:val="008A316F"/>
    <w:rsid w:val="008A70E9"/>
    <w:rsid w:val="008C5A62"/>
    <w:rsid w:val="008D1E65"/>
    <w:rsid w:val="008E348D"/>
    <w:rsid w:val="0090240C"/>
    <w:rsid w:val="00904E61"/>
    <w:rsid w:val="0090541F"/>
    <w:rsid w:val="00913A9B"/>
    <w:rsid w:val="009174D6"/>
    <w:rsid w:val="00920C0C"/>
    <w:rsid w:val="00920E86"/>
    <w:rsid w:val="00920FDB"/>
    <w:rsid w:val="00921058"/>
    <w:rsid w:val="00927BE8"/>
    <w:rsid w:val="009356CE"/>
    <w:rsid w:val="009376FF"/>
    <w:rsid w:val="00943E90"/>
    <w:rsid w:val="00953296"/>
    <w:rsid w:val="009547DB"/>
    <w:rsid w:val="00964FB2"/>
    <w:rsid w:val="0098416F"/>
    <w:rsid w:val="00984B86"/>
    <w:rsid w:val="00987DF8"/>
    <w:rsid w:val="00991A97"/>
    <w:rsid w:val="009B0468"/>
    <w:rsid w:val="009B3DD6"/>
    <w:rsid w:val="009B62E0"/>
    <w:rsid w:val="009B6C93"/>
    <w:rsid w:val="009C0C4A"/>
    <w:rsid w:val="009C17CE"/>
    <w:rsid w:val="009C333E"/>
    <w:rsid w:val="009C7783"/>
    <w:rsid w:val="009D22D1"/>
    <w:rsid w:val="009D2BAF"/>
    <w:rsid w:val="009E2B3F"/>
    <w:rsid w:val="009E2E6A"/>
    <w:rsid w:val="009E3F2E"/>
    <w:rsid w:val="009E7538"/>
    <w:rsid w:val="009E7A96"/>
    <w:rsid w:val="00A200C6"/>
    <w:rsid w:val="00A230F1"/>
    <w:rsid w:val="00A35BDF"/>
    <w:rsid w:val="00A37B5B"/>
    <w:rsid w:val="00A37F32"/>
    <w:rsid w:val="00A449FC"/>
    <w:rsid w:val="00A50785"/>
    <w:rsid w:val="00A52F02"/>
    <w:rsid w:val="00A56833"/>
    <w:rsid w:val="00A62515"/>
    <w:rsid w:val="00A6746E"/>
    <w:rsid w:val="00A750AE"/>
    <w:rsid w:val="00A75321"/>
    <w:rsid w:val="00A9158C"/>
    <w:rsid w:val="00AA77CC"/>
    <w:rsid w:val="00AB2CE5"/>
    <w:rsid w:val="00AC541E"/>
    <w:rsid w:val="00AC7F69"/>
    <w:rsid w:val="00AD38C8"/>
    <w:rsid w:val="00AF1054"/>
    <w:rsid w:val="00AF53CA"/>
    <w:rsid w:val="00B04818"/>
    <w:rsid w:val="00B109CA"/>
    <w:rsid w:val="00B14F8E"/>
    <w:rsid w:val="00B16198"/>
    <w:rsid w:val="00B21B76"/>
    <w:rsid w:val="00B530F9"/>
    <w:rsid w:val="00B5365E"/>
    <w:rsid w:val="00B54A1B"/>
    <w:rsid w:val="00B70B8D"/>
    <w:rsid w:val="00B758DF"/>
    <w:rsid w:val="00B830C1"/>
    <w:rsid w:val="00B83E89"/>
    <w:rsid w:val="00B84E72"/>
    <w:rsid w:val="00B85F11"/>
    <w:rsid w:val="00B9157F"/>
    <w:rsid w:val="00BA2A12"/>
    <w:rsid w:val="00BC471B"/>
    <w:rsid w:val="00BD28BA"/>
    <w:rsid w:val="00BE07F8"/>
    <w:rsid w:val="00BE556E"/>
    <w:rsid w:val="00C0645C"/>
    <w:rsid w:val="00C13528"/>
    <w:rsid w:val="00C15D29"/>
    <w:rsid w:val="00C164A1"/>
    <w:rsid w:val="00C21E23"/>
    <w:rsid w:val="00C34EA2"/>
    <w:rsid w:val="00C4245C"/>
    <w:rsid w:val="00C54DDE"/>
    <w:rsid w:val="00C5602B"/>
    <w:rsid w:val="00C61C6F"/>
    <w:rsid w:val="00C6257E"/>
    <w:rsid w:val="00C67C0F"/>
    <w:rsid w:val="00C71F41"/>
    <w:rsid w:val="00C7646B"/>
    <w:rsid w:val="00C8250C"/>
    <w:rsid w:val="00C82E63"/>
    <w:rsid w:val="00C875D9"/>
    <w:rsid w:val="00C92F92"/>
    <w:rsid w:val="00C95100"/>
    <w:rsid w:val="00C978E6"/>
    <w:rsid w:val="00CA3D46"/>
    <w:rsid w:val="00CB20F1"/>
    <w:rsid w:val="00CC5152"/>
    <w:rsid w:val="00CE502B"/>
    <w:rsid w:val="00CF1963"/>
    <w:rsid w:val="00CF37DF"/>
    <w:rsid w:val="00D034BB"/>
    <w:rsid w:val="00D03ACA"/>
    <w:rsid w:val="00D1189F"/>
    <w:rsid w:val="00D12F96"/>
    <w:rsid w:val="00D26C4F"/>
    <w:rsid w:val="00D329A6"/>
    <w:rsid w:val="00D33A59"/>
    <w:rsid w:val="00D42548"/>
    <w:rsid w:val="00D43470"/>
    <w:rsid w:val="00D5085F"/>
    <w:rsid w:val="00D513DA"/>
    <w:rsid w:val="00D520E4"/>
    <w:rsid w:val="00D60320"/>
    <w:rsid w:val="00D64C59"/>
    <w:rsid w:val="00D71C19"/>
    <w:rsid w:val="00D829BC"/>
    <w:rsid w:val="00D94132"/>
    <w:rsid w:val="00DA1E81"/>
    <w:rsid w:val="00DA7924"/>
    <w:rsid w:val="00DA7B96"/>
    <w:rsid w:val="00DB41E1"/>
    <w:rsid w:val="00DB49BD"/>
    <w:rsid w:val="00DC7D99"/>
    <w:rsid w:val="00DD5E34"/>
    <w:rsid w:val="00DD6A8B"/>
    <w:rsid w:val="00DF31B1"/>
    <w:rsid w:val="00E03B54"/>
    <w:rsid w:val="00E05BF9"/>
    <w:rsid w:val="00E14DF1"/>
    <w:rsid w:val="00E2250C"/>
    <w:rsid w:val="00E25FB4"/>
    <w:rsid w:val="00E43594"/>
    <w:rsid w:val="00E51A24"/>
    <w:rsid w:val="00E53475"/>
    <w:rsid w:val="00E722A3"/>
    <w:rsid w:val="00E760A1"/>
    <w:rsid w:val="00E77359"/>
    <w:rsid w:val="00E83956"/>
    <w:rsid w:val="00E8435E"/>
    <w:rsid w:val="00E84B1C"/>
    <w:rsid w:val="00E85AFC"/>
    <w:rsid w:val="00E87F19"/>
    <w:rsid w:val="00E91406"/>
    <w:rsid w:val="00EA19E3"/>
    <w:rsid w:val="00EA44F5"/>
    <w:rsid w:val="00EA7914"/>
    <w:rsid w:val="00EB1BA4"/>
    <w:rsid w:val="00EC1B3B"/>
    <w:rsid w:val="00EC2EFC"/>
    <w:rsid w:val="00ED102A"/>
    <w:rsid w:val="00EE3C6E"/>
    <w:rsid w:val="00EE4321"/>
    <w:rsid w:val="00EE736B"/>
    <w:rsid w:val="00EF0236"/>
    <w:rsid w:val="00EF1BB6"/>
    <w:rsid w:val="00EF20E6"/>
    <w:rsid w:val="00EF33BF"/>
    <w:rsid w:val="00F02B5B"/>
    <w:rsid w:val="00F02EE3"/>
    <w:rsid w:val="00F069CA"/>
    <w:rsid w:val="00F06E26"/>
    <w:rsid w:val="00F2237B"/>
    <w:rsid w:val="00F27C0B"/>
    <w:rsid w:val="00F3323C"/>
    <w:rsid w:val="00F34BE1"/>
    <w:rsid w:val="00F44AC7"/>
    <w:rsid w:val="00F47278"/>
    <w:rsid w:val="00F50618"/>
    <w:rsid w:val="00F523B3"/>
    <w:rsid w:val="00F55B51"/>
    <w:rsid w:val="00F5619F"/>
    <w:rsid w:val="00F625AD"/>
    <w:rsid w:val="00F706C7"/>
    <w:rsid w:val="00F73DCC"/>
    <w:rsid w:val="00F810FA"/>
    <w:rsid w:val="00F9086D"/>
    <w:rsid w:val="00F94DF1"/>
    <w:rsid w:val="00FA1D59"/>
    <w:rsid w:val="00FA6CC7"/>
    <w:rsid w:val="00FB3DCC"/>
    <w:rsid w:val="00FC67B6"/>
    <w:rsid w:val="00FE0039"/>
    <w:rsid w:val="00FF148C"/>
    <w:rsid w:val="18A99D43"/>
    <w:rsid w:val="534E3650"/>
    <w:rsid w:val="5C065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DACF8"/>
  <w15:chartTrackingRefBased/>
  <w15:docId w15:val="{E15E2CF6-F482-40FA-866D-9D1C504C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link w:val="BodyTextIndentChar"/>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D12F96"/>
    <w:pPr>
      <w:ind w:left="720"/>
      <w:contextualSpacing/>
    </w:pPr>
  </w:style>
  <w:style w:type="character" w:customStyle="1" w:styleId="BodyTextIndentChar">
    <w:name w:val="Body Text Indent Char"/>
    <w:basedOn w:val="DefaultParagraphFont"/>
    <w:link w:val="BodyTextIndent"/>
    <w:rsid w:val="005F6FF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912">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8744689">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AB910190DF1A4D88C11D67F8BFFED6" ma:contentTypeVersion="18" ma:contentTypeDescription="Create a new document." ma:contentTypeScope="" ma:versionID="48d48d857cd7b361ba4ed44bd7c8daf0">
  <xsd:schema xmlns:xsd="http://www.w3.org/2001/XMLSchema" xmlns:xs="http://www.w3.org/2001/XMLSchema" xmlns:p="http://schemas.microsoft.com/office/2006/metadata/properties" xmlns:ns2="a6ef96d5-f320-4793-8595-1f5e719a1cf1" xmlns:ns3="8ea32624-6a32-4b3e-b5a0-acf2c487b20d" targetNamespace="http://schemas.microsoft.com/office/2006/metadata/properties" ma:root="true" ma:fieldsID="c25d975ac0f62d5488821e71c010011d" ns2:_="" ns3:_="">
    <xsd:import namespace="a6ef96d5-f320-4793-8595-1f5e719a1cf1"/>
    <xsd:import namespace="8ea32624-6a32-4b3e-b5a0-acf2c487b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f96d5-f320-4793-8595-1f5e719a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32624-6a32-4b3e-b5a0-acf2c487b2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a3ff5-1e1a-4f07-ab77-be0208c5189c}" ma:internalName="TaxCatchAll" ma:showField="CatchAllData" ma:web="8ea32624-6a32-4b3e-b5a0-acf2c487b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ef96d5-f320-4793-8595-1f5e719a1cf1">
      <Terms xmlns="http://schemas.microsoft.com/office/infopath/2007/PartnerControls"/>
    </lcf76f155ced4ddcb4097134ff3c332f>
    <TaxCatchAll xmlns="8ea32624-6a32-4b3e-b5a0-acf2c487b2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00F20-2EDB-4D28-9986-278A70D00131}">
  <ds:schemaRefs>
    <ds:schemaRef ds:uri="http://schemas.openxmlformats.org/officeDocument/2006/bibliography"/>
  </ds:schemaRefs>
</ds:datastoreItem>
</file>

<file path=customXml/itemProps2.xml><?xml version="1.0" encoding="utf-8"?>
<ds:datastoreItem xmlns:ds="http://schemas.openxmlformats.org/officeDocument/2006/customXml" ds:itemID="{5AE545F2-8F5F-47DC-A912-110EDA444174}"/>
</file>

<file path=customXml/itemProps3.xml><?xml version="1.0" encoding="utf-8"?>
<ds:datastoreItem xmlns:ds="http://schemas.openxmlformats.org/officeDocument/2006/customXml" ds:itemID="{CCCDDF8B-1393-4553-97BA-59187E0958CC}">
  <ds:schemaRefs>
    <ds:schemaRef ds:uri="http://schemas.microsoft.com/office/2006/metadata/properties"/>
    <ds:schemaRef ds:uri="http://schemas.microsoft.com/office/infopath/2007/PartnerControls"/>
    <ds:schemaRef ds:uri="5f132410-6dda-4a75-9f15-826cd2fef0fc"/>
    <ds:schemaRef ds:uri="b1a25d56-6f3d-4cf9-8f75-af00573b6dbd"/>
  </ds:schemaRefs>
</ds:datastoreItem>
</file>

<file path=customXml/itemProps4.xml><?xml version="1.0" encoding="utf-8"?>
<ds:datastoreItem xmlns:ds="http://schemas.openxmlformats.org/officeDocument/2006/customXml" ds:itemID="{A09F34B4-6F42-4067-897C-F6303260B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Huong, Do Giang</cp:lastModifiedBy>
  <cp:revision>4</cp:revision>
  <cp:lastPrinted>2018-05-25T04:44:00Z</cp:lastPrinted>
  <dcterms:created xsi:type="dcterms:W3CDTF">2024-07-25T04:07:00Z</dcterms:created>
  <dcterms:modified xsi:type="dcterms:W3CDTF">2024-08-14T04:01:00Z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0x010100D609B06B25DEC94E801C1F850D9BC4AC</vt:lpwstr>
  </property>
  <property fmtid="{D5CDD505-2E9C-101B-9397-08002B2CF9AE}" pid="4" name="MediaServiceImageTags">
    <vt:lpwstr/>
  </property>
</Properties>
</file>